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1FD1" w14:textId="77777777" w:rsidR="00FC331B" w:rsidRPr="00AE7F83" w:rsidRDefault="00FC331B" w:rsidP="00FC331B">
      <w:pPr>
        <w:suppressAutoHyphens/>
        <w:spacing w:after="0" w:line="240" w:lineRule="auto"/>
        <w:jc w:val="center"/>
        <w:rPr>
          <w:rFonts w:ascii="Arial" w:eastAsia="Times New Roman" w:hAnsi="Arial" w:cs="Arial"/>
          <w:b/>
          <w:bCs/>
          <w:color w:val="333399"/>
          <w:spacing w:val="4"/>
          <w:sz w:val="72"/>
          <w:szCs w:val="16"/>
          <w:lang w:eastAsia="ne-IN" w:bidi="ne-IN"/>
        </w:rPr>
      </w:pPr>
      <w:r w:rsidRPr="00AE7F83">
        <w:rPr>
          <w:rFonts w:ascii="Arial" w:eastAsia="Times New Roman" w:hAnsi="Arial" w:cs="Arial"/>
          <w:b/>
          <w:bCs/>
          <w:noProof/>
          <w:color w:val="333399"/>
          <w:spacing w:val="4"/>
          <w:sz w:val="72"/>
          <w:szCs w:val="16"/>
          <w:lang w:eastAsia="fr-FR"/>
        </w:rPr>
        <w:drawing>
          <wp:inline distT="0" distB="0" distL="0" distR="0" wp14:anchorId="2ACCEF94" wp14:editId="130FD045">
            <wp:extent cx="1209675" cy="1209675"/>
            <wp:effectExtent l="0" t="0" r="9525" b="9525"/>
            <wp:docPr id="1" name="Image 1" descr="logocmjncarre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cmjncarre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31B05AAF" w14:textId="77777777" w:rsidR="00FC331B" w:rsidRPr="00AE7F83" w:rsidRDefault="00FC331B" w:rsidP="00FC331B">
      <w:pPr>
        <w:suppressAutoHyphens/>
        <w:spacing w:before="1200" w:after="0" w:line="240" w:lineRule="auto"/>
        <w:jc w:val="center"/>
        <w:rPr>
          <w:rFonts w:ascii="Arial" w:eastAsia="Times New Roman" w:hAnsi="Arial" w:cs="Arial"/>
          <w:b/>
          <w:bCs/>
          <w:color w:val="333399"/>
          <w:spacing w:val="4"/>
          <w:sz w:val="72"/>
          <w:szCs w:val="16"/>
          <w:lang w:eastAsia="ne-IN" w:bidi="ne-IN"/>
        </w:rPr>
      </w:pPr>
      <w:r w:rsidRPr="00AE7F83">
        <w:rPr>
          <w:rFonts w:ascii="Arial" w:eastAsia="Times New Roman" w:hAnsi="Arial" w:cs="Arial"/>
          <w:b/>
          <w:bCs/>
          <w:color w:val="333399"/>
          <w:spacing w:val="4"/>
          <w:sz w:val="72"/>
          <w:szCs w:val="16"/>
          <w:lang w:eastAsia="ne-IN" w:bidi="ne-IN"/>
        </w:rPr>
        <w:t>Demande de subvention</w:t>
      </w:r>
    </w:p>
    <w:p w14:paraId="5593C989" w14:textId="2A08131B" w:rsidR="00FC331B" w:rsidRPr="00AE7F83" w:rsidRDefault="00FC331B" w:rsidP="00FC331B">
      <w:pPr>
        <w:suppressAutoHyphens/>
        <w:spacing w:before="840" w:after="0" w:line="240" w:lineRule="auto"/>
        <w:jc w:val="center"/>
        <w:rPr>
          <w:rFonts w:ascii="Arial" w:eastAsia="Times New Roman" w:hAnsi="Arial" w:cs="Arial"/>
          <w:b/>
          <w:bCs/>
          <w:smallCaps/>
          <w:color w:val="333399"/>
          <w:spacing w:val="4"/>
          <w:sz w:val="72"/>
          <w:szCs w:val="16"/>
          <w:lang w:eastAsia="ne-IN" w:bidi="ne-IN"/>
        </w:rPr>
      </w:pPr>
      <w:r>
        <w:rPr>
          <w:rFonts w:ascii="Arial" w:eastAsia="Times New Roman" w:hAnsi="Arial" w:cs="Arial"/>
          <w:b/>
          <w:bCs/>
          <w:color w:val="333399"/>
          <w:spacing w:val="4"/>
          <w:sz w:val="72"/>
          <w:szCs w:val="16"/>
          <w:lang w:eastAsia="ne-IN" w:bidi="ne-IN"/>
        </w:rPr>
        <w:t>Année 202</w:t>
      </w:r>
      <w:r w:rsidR="003A0A2A">
        <w:rPr>
          <w:rFonts w:ascii="Arial" w:eastAsia="Times New Roman" w:hAnsi="Arial" w:cs="Arial"/>
          <w:b/>
          <w:bCs/>
          <w:color w:val="333399"/>
          <w:spacing w:val="4"/>
          <w:sz w:val="72"/>
          <w:szCs w:val="16"/>
          <w:lang w:eastAsia="ne-IN" w:bidi="ne-IN"/>
        </w:rPr>
        <w:t>6</w:t>
      </w:r>
    </w:p>
    <w:p w14:paraId="21A75E12" w14:textId="77777777" w:rsidR="00FC331B" w:rsidRPr="00AE7F83" w:rsidRDefault="00FC331B" w:rsidP="00FC331B">
      <w:pPr>
        <w:suppressAutoHyphens/>
        <w:spacing w:before="1200" w:after="0" w:line="240" w:lineRule="auto"/>
        <w:jc w:val="center"/>
        <w:rPr>
          <w:rFonts w:ascii="Arial" w:eastAsia="Times New Roman" w:hAnsi="Arial" w:cs="Arial"/>
          <w:b/>
          <w:bCs/>
          <w:spacing w:val="4"/>
          <w:sz w:val="44"/>
          <w:szCs w:val="44"/>
          <w:lang w:eastAsia="ne-IN" w:bidi="ne-IN"/>
        </w:rPr>
      </w:pPr>
      <w:r w:rsidRPr="00AE7F83">
        <w:rPr>
          <w:rFonts w:ascii="Arial" w:eastAsia="Times New Roman" w:hAnsi="Arial" w:cs="Arial"/>
          <w:b/>
          <w:bCs/>
          <w:smallCaps/>
          <w:color w:val="333399"/>
          <w:spacing w:val="4"/>
          <w:sz w:val="72"/>
          <w:szCs w:val="16"/>
          <w:lang w:eastAsia="ne-IN" w:bidi="ne-IN"/>
        </w:rPr>
        <w:t>- Formulaire Général -</w:t>
      </w:r>
    </w:p>
    <w:p w14:paraId="2CD08F17" w14:textId="77777777" w:rsidR="00FC331B" w:rsidRPr="00AE7F83" w:rsidRDefault="00FC331B" w:rsidP="00FC331B">
      <w:pPr>
        <w:suppressAutoHyphens/>
        <w:spacing w:before="480" w:after="720" w:line="240" w:lineRule="auto"/>
        <w:jc w:val="center"/>
        <w:rPr>
          <w:rFonts w:ascii="Arial" w:eastAsia="Times New Roman" w:hAnsi="Arial" w:cs="Arial"/>
          <w:b/>
          <w:spacing w:val="4"/>
          <w:sz w:val="28"/>
          <w:szCs w:val="28"/>
          <w:u w:val="single"/>
          <w:lang w:eastAsia="ne-IN" w:bidi="ne-IN"/>
        </w:rPr>
      </w:pPr>
      <w:r w:rsidRPr="00AE7F83">
        <w:rPr>
          <w:rFonts w:ascii="Arial" w:eastAsia="Times New Roman" w:hAnsi="Arial" w:cs="Arial"/>
          <w:b/>
          <w:spacing w:val="4"/>
          <w:sz w:val="28"/>
          <w:szCs w:val="28"/>
          <w:u w:val="single"/>
          <w:lang w:eastAsia="ne-IN" w:bidi="ne-IN"/>
        </w:rPr>
        <w:t>DATE LIMITE DE RETOUR DES DOSSIERS :</w:t>
      </w:r>
    </w:p>
    <w:tbl>
      <w:tblPr>
        <w:tblW w:w="0" w:type="auto"/>
        <w:tblInd w:w="250" w:type="dxa"/>
        <w:tblLayout w:type="fixed"/>
        <w:tblLook w:val="0000" w:firstRow="0" w:lastRow="0" w:firstColumn="0" w:lastColumn="0" w:noHBand="0" w:noVBand="0"/>
      </w:tblPr>
      <w:tblGrid>
        <w:gridCol w:w="9516"/>
      </w:tblGrid>
      <w:tr w:rsidR="00FC331B" w:rsidRPr="00AE7F83" w14:paraId="31346588" w14:textId="77777777" w:rsidTr="00C33A28">
        <w:tc>
          <w:tcPr>
            <w:tcW w:w="9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E21D2" w14:textId="6B223A72" w:rsidR="00FC331B" w:rsidRPr="00AE7F83" w:rsidRDefault="003A0A2A" w:rsidP="00C33A28">
            <w:pPr>
              <w:suppressAutoHyphens/>
              <w:spacing w:before="120" w:after="120" w:line="240" w:lineRule="auto"/>
              <w:jc w:val="center"/>
              <w:rPr>
                <w:rFonts w:ascii="Calibri" w:eastAsia="Times New Roman" w:hAnsi="Calibri" w:cs="Tahoma"/>
                <w:spacing w:val="4"/>
                <w:sz w:val="20"/>
                <w:szCs w:val="16"/>
                <w:lang w:eastAsia="ne-IN" w:bidi="ne-IN"/>
              </w:rPr>
            </w:pPr>
            <w:r>
              <w:rPr>
                <w:rFonts w:ascii="Arial" w:eastAsia="Times New Roman" w:hAnsi="Arial" w:cs="Arial"/>
                <w:b/>
                <w:color w:val="FF0000"/>
                <w:spacing w:val="4"/>
                <w:sz w:val="28"/>
                <w:szCs w:val="28"/>
                <w:u w:val="single"/>
                <w:lang w:eastAsia="ne-IN" w:bidi="ne-IN"/>
              </w:rPr>
              <w:t>30 septem</w:t>
            </w:r>
            <w:r w:rsidR="00FC331B">
              <w:rPr>
                <w:rFonts w:ascii="Arial" w:eastAsia="Times New Roman" w:hAnsi="Arial" w:cs="Arial"/>
                <w:b/>
                <w:color w:val="FF0000"/>
                <w:spacing w:val="4"/>
                <w:sz w:val="28"/>
                <w:szCs w:val="28"/>
                <w:u w:val="single"/>
                <w:lang w:eastAsia="ne-IN" w:bidi="ne-IN"/>
              </w:rPr>
              <w:t>bre 202</w:t>
            </w:r>
            <w:r>
              <w:rPr>
                <w:rFonts w:ascii="Arial" w:eastAsia="Times New Roman" w:hAnsi="Arial" w:cs="Arial"/>
                <w:b/>
                <w:color w:val="FF0000"/>
                <w:spacing w:val="4"/>
                <w:sz w:val="28"/>
                <w:szCs w:val="28"/>
                <w:u w:val="single"/>
                <w:lang w:eastAsia="ne-IN" w:bidi="ne-IN"/>
              </w:rPr>
              <w:t>5</w:t>
            </w:r>
          </w:p>
        </w:tc>
      </w:tr>
    </w:tbl>
    <w:p w14:paraId="4227EFFE" w14:textId="77777777" w:rsidR="00FC331B" w:rsidRDefault="00FC331B" w:rsidP="00FC331B">
      <w:pPr>
        <w:suppressAutoHyphens/>
        <w:spacing w:after="480" w:line="240" w:lineRule="auto"/>
        <w:rPr>
          <w:rFonts w:ascii="Arial" w:eastAsia="Times New Roman" w:hAnsi="Arial" w:cs="Arial"/>
          <w:b/>
          <w:spacing w:val="4"/>
          <w:lang w:eastAsia="ne-IN" w:bidi="ne-IN"/>
        </w:rPr>
      </w:pPr>
    </w:p>
    <w:p w14:paraId="112EB818" w14:textId="77777777" w:rsidR="00FC331B" w:rsidRDefault="00FC331B" w:rsidP="00FC331B">
      <w:pPr>
        <w:suppressAutoHyphens/>
        <w:spacing w:after="480" w:line="240" w:lineRule="auto"/>
        <w:rPr>
          <w:rFonts w:ascii="Arial" w:eastAsia="Times New Roman" w:hAnsi="Arial" w:cs="Arial"/>
          <w:b/>
          <w:spacing w:val="4"/>
          <w:lang w:eastAsia="ne-IN" w:bidi="ne-IN"/>
        </w:rPr>
      </w:pPr>
      <w:bookmarkStart w:id="0" w:name="Texte144"/>
      <w:r>
        <w:rPr>
          <w:rFonts w:ascii="Arial" w:eastAsia="Times New Roman" w:hAnsi="Arial" w:cs="Arial"/>
          <w:b/>
          <w:spacing w:val="4"/>
          <w:lang w:eastAsia="ne-IN" w:bidi="ne-IN"/>
        </w:rPr>
        <w:t>A retourner accompagné des pièces jointes :</w:t>
      </w:r>
    </w:p>
    <w:p w14:paraId="48593BDF" w14:textId="693427E4" w:rsidR="00FC331B" w:rsidRPr="00F059A6" w:rsidRDefault="00FC331B" w:rsidP="00FC331B">
      <w:pPr>
        <w:pStyle w:val="Paragraphedeliste"/>
        <w:numPr>
          <w:ilvl w:val="0"/>
          <w:numId w:val="46"/>
        </w:numPr>
        <w:suppressAutoHyphens/>
        <w:spacing w:after="480" w:line="240" w:lineRule="auto"/>
        <w:rPr>
          <w:rFonts w:ascii="Arial" w:eastAsia="Times New Roman" w:hAnsi="Arial" w:cs="Arial"/>
          <w:b/>
          <w:spacing w:val="4"/>
          <w:lang w:eastAsia="ne-IN" w:bidi="ne-IN"/>
        </w:rPr>
      </w:pPr>
      <w:r w:rsidRPr="00F059A6">
        <w:rPr>
          <w:rFonts w:ascii="Arial" w:eastAsia="Times New Roman" w:hAnsi="Arial" w:cs="Arial"/>
          <w:b/>
          <w:spacing w:val="4"/>
          <w:lang w:eastAsia="ne-IN" w:bidi="ne-IN"/>
        </w:rPr>
        <w:t>Soit par mail :</w:t>
      </w:r>
      <w:bookmarkEnd w:id="0"/>
      <w:r w:rsidRPr="00F059A6">
        <w:rPr>
          <w:rFonts w:ascii="Arial" w:eastAsia="Times New Roman" w:hAnsi="Arial" w:cs="Arial"/>
          <w:b/>
          <w:spacing w:val="4"/>
          <w:lang w:eastAsia="ne-IN" w:bidi="ne-IN"/>
        </w:rPr>
        <w:t xml:space="preserve"> </w:t>
      </w:r>
      <w:hyperlink r:id="rId12" w:history="1">
        <w:r w:rsidR="00F059A6" w:rsidRPr="00F059A6">
          <w:rPr>
            <w:rStyle w:val="Lienhypertexte"/>
            <w:rFonts w:ascii="Arial" w:eastAsia="Times New Roman" w:hAnsi="Arial" w:cs="Arial"/>
            <w:b/>
            <w:i/>
            <w:spacing w:val="4"/>
            <w:lang w:eastAsia="ne-IN" w:bidi="ne-IN"/>
          </w:rPr>
          <w:t>vie.associative@mairie-begles.fr</w:t>
        </w:r>
      </w:hyperlink>
    </w:p>
    <w:p w14:paraId="225ABAF9" w14:textId="77777777" w:rsidR="00FC331B" w:rsidRDefault="00FC331B" w:rsidP="00FC331B">
      <w:pPr>
        <w:pStyle w:val="Paragraphedeliste"/>
        <w:suppressAutoHyphens/>
        <w:spacing w:before="480" w:after="480" w:line="240" w:lineRule="auto"/>
        <w:rPr>
          <w:rFonts w:ascii="Arial" w:eastAsia="Times New Roman" w:hAnsi="Arial" w:cs="Arial"/>
          <w:b/>
          <w:spacing w:val="4"/>
          <w:lang w:eastAsia="ne-IN" w:bidi="ne-IN"/>
        </w:rPr>
      </w:pPr>
    </w:p>
    <w:p w14:paraId="0DC39796" w14:textId="77777777" w:rsidR="00FC331B" w:rsidRDefault="00FC331B" w:rsidP="00FC331B">
      <w:pPr>
        <w:pStyle w:val="Paragraphedeliste"/>
        <w:suppressAutoHyphens/>
        <w:spacing w:before="480" w:after="480" w:line="240" w:lineRule="auto"/>
        <w:rPr>
          <w:rFonts w:ascii="Arial" w:eastAsia="Times New Roman" w:hAnsi="Arial" w:cs="Arial"/>
          <w:b/>
          <w:spacing w:val="4"/>
          <w:lang w:eastAsia="ne-IN" w:bidi="ne-IN"/>
        </w:rPr>
      </w:pPr>
    </w:p>
    <w:p w14:paraId="0C74D220" w14:textId="13E7D519" w:rsidR="00FC331B" w:rsidRPr="00F059A6" w:rsidRDefault="00FC331B" w:rsidP="00F059A6">
      <w:pPr>
        <w:pStyle w:val="Paragraphedeliste"/>
        <w:numPr>
          <w:ilvl w:val="0"/>
          <w:numId w:val="46"/>
        </w:numPr>
        <w:suppressAutoHyphens/>
        <w:spacing w:before="480" w:after="480" w:line="240" w:lineRule="auto"/>
        <w:rPr>
          <w:rFonts w:ascii="Arial" w:eastAsia="Times New Roman" w:hAnsi="Arial" w:cs="Arial"/>
          <w:b/>
          <w:spacing w:val="4"/>
          <w:lang w:eastAsia="ne-IN" w:bidi="ne-IN"/>
        </w:rPr>
      </w:pPr>
      <w:r w:rsidRPr="00992234">
        <w:rPr>
          <w:rFonts w:ascii="Arial" w:eastAsia="Times New Roman" w:hAnsi="Arial" w:cs="Arial"/>
          <w:b/>
          <w:spacing w:val="4"/>
          <w:lang w:eastAsia="ne-IN" w:bidi="ne-IN"/>
        </w:rPr>
        <w:t>Soit par courrier postal :</w:t>
      </w:r>
      <w:r>
        <w:rPr>
          <w:rFonts w:ascii="Arial" w:eastAsia="Times New Roman" w:hAnsi="Arial" w:cs="Arial"/>
          <w:b/>
          <w:spacing w:val="4"/>
          <w:lang w:eastAsia="ne-IN" w:bidi="ne-IN"/>
        </w:rPr>
        <w:t xml:space="preserve"> </w:t>
      </w:r>
      <w:r w:rsidRPr="00992234">
        <w:rPr>
          <w:rFonts w:ascii="Arial" w:eastAsia="Times New Roman" w:hAnsi="Arial" w:cs="Arial"/>
          <w:b/>
          <w:i/>
          <w:spacing w:val="4"/>
          <w:lang w:eastAsia="ne-IN" w:bidi="ne-IN"/>
        </w:rPr>
        <w:t>Service « Vie Associative et Citoyenne »</w:t>
      </w:r>
      <w:r>
        <w:rPr>
          <w:rFonts w:ascii="Arial" w:eastAsia="Times New Roman" w:hAnsi="Arial" w:cs="Arial"/>
          <w:b/>
          <w:i/>
          <w:spacing w:val="4"/>
          <w:lang w:eastAsia="ne-IN" w:bidi="ne-IN"/>
        </w:rPr>
        <w:t>, Mairie de Bègles,</w:t>
      </w:r>
      <w:r w:rsidRPr="00992234">
        <w:rPr>
          <w:rFonts w:ascii="Arial" w:eastAsia="Times New Roman" w:hAnsi="Arial" w:cs="Arial"/>
          <w:b/>
          <w:i/>
          <w:spacing w:val="4"/>
          <w:lang w:eastAsia="ne-IN" w:bidi="ne-IN"/>
        </w:rPr>
        <w:t xml:space="preserve"> 77 rue </w:t>
      </w:r>
      <w:r w:rsidRPr="00F059A6">
        <w:rPr>
          <w:rFonts w:ascii="Arial" w:eastAsia="Times New Roman" w:hAnsi="Arial" w:cs="Arial"/>
          <w:b/>
          <w:i/>
          <w:spacing w:val="4"/>
          <w:lang w:eastAsia="ne-IN" w:bidi="ne-IN"/>
        </w:rPr>
        <w:t>Calixte Camelle. 33130 Bègles</w:t>
      </w:r>
    </w:p>
    <w:p w14:paraId="78ADC5BA" w14:textId="77777777" w:rsidR="00FC331B" w:rsidRPr="00F059A6" w:rsidRDefault="00FC331B" w:rsidP="00FC331B">
      <w:pPr>
        <w:suppressAutoHyphens/>
        <w:spacing w:before="480" w:after="480" w:line="240" w:lineRule="auto"/>
        <w:rPr>
          <w:rFonts w:ascii="Calibri" w:eastAsia="Times New Roman" w:hAnsi="Calibri" w:cs="Tahoma"/>
          <w:bCs/>
          <w:i/>
          <w:color w:val="FF0000"/>
          <w:spacing w:val="4"/>
          <w:sz w:val="32"/>
          <w:szCs w:val="32"/>
          <w:u w:val="single"/>
          <w:lang w:eastAsia="ne-IN" w:bidi="ne-IN"/>
        </w:rPr>
      </w:pPr>
      <w:r w:rsidRPr="00F059A6">
        <w:rPr>
          <w:rFonts w:ascii="Calibri" w:eastAsia="Times New Roman" w:hAnsi="Calibri" w:cs="Tahoma"/>
          <w:bCs/>
          <w:i/>
          <w:color w:val="FF0000"/>
          <w:spacing w:val="4"/>
          <w:sz w:val="32"/>
          <w:szCs w:val="32"/>
          <w:u w:val="single"/>
          <w:lang w:eastAsia="ne-IN" w:bidi="ne-IN"/>
        </w:rPr>
        <w:t xml:space="preserve">NOM DE L’ASSOCIATION / ORGANISME :  </w:t>
      </w:r>
    </w:p>
    <w:p w14:paraId="1CD27BE5" w14:textId="0B5E7C7C" w:rsidR="00F059A6" w:rsidRPr="00F059A6" w:rsidRDefault="00F059A6" w:rsidP="00FC331B">
      <w:pPr>
        <w:suppressAutoHyphens/>
        <w:spacing w:before="480" w:after="480" w:line="240" w:lineRule="auto"/>
        <w:rPr>
          <w:rFonts w:ascii="Calibri" w:eastAsia="Times New Roman" w:hAnsi="Calibri" w:cs="Tahoma"/>
          <w:bCs/>
          <w:i/>
          <w:color w:val="FF0000"/>
          <w:spacing w:val="4"/>
          <w:sz w:val="32"/>
          <w:szCs w:val="32"/>
          <w:u w:val="single"/>
          <w:lang w:eastAsia="ne-IN" w:bidi="ne-IN"/>
        </w:rPr>
      </w:pPr>
      <w:r w:rsidRPr="00F059A6">
        <w:rPr>
          <w:rFonts w:ascii="Calibri" w:eastAsia="Times New Roman" w:hAnsi="Calibri" w:cs="Tahoma"/>
          <w:bCs/>
          <w:i/>
          <w:color w:val="FF0000"/>
          <w:spacing w:val="4"/>
          <w:sz w:val="32"/>
          <w:szCs w:val="32"/>
          <w:u w:val="single"/>
          <w:lang w:eastAsia="ne-IN" w:bidi="ne-IN"/>
        </w:rPr>
        <w:t>MONTANT DE LA SUBVENTION DEMAND</w:t>
      </w:r>
      <w:r w:rsidR="005C2B64">
        <w:rPr>
          <w:rFonts w:ascii="Calibri" w:eastAsia="Times New Roman" w:hAnsi="Calibri" w:cs="Tahoma"/>
          <w:bCs/>
          <w:i/>
          <w:color w:val="FF0000"/>
          <w:spacing w:val="4"/>
          <w:sz w:val="32"/>
          <w:szCs w:val="32"/>
          <w:u w:val="single"/>
          <w:lang w:eastAsia="ne-IN" w:bidi="ne-IN"/>
        </w:rPr>
        <w:t>É</w:t>
      </w:r>
      <w:r w:rsidRPr="00F059A6">
        <w:rPr>
          <w:rFonts w:ascii="Calibri" w:eastAsia="Times New Roman" w:hAnsi="Calibri" w:cs="Tahoma"/>
          <w:bCs/>
          <w:i/>
          <w:color w:val="FF0000"/>
          <w:spacing w:val="4"/>
          <w:sz w:val="32"/>
          <w:szCs w:val="32"/>
          <w:u w:val="single"/>
          <w:lang w:eastAsia="ne-IN" w:bidi="ne-IN"/>
        </w:rPr>
        <w:t xml:space="preserve">E : </w:t>
      </w:r>
    </w:p>
    <w:p w14:paraId="3D8761F0" w14:textId="77777777" w:rsidR="00FC331B" w:rsidRPr="00AE7F83" w:rsidRDefault="00FC331B" w:rsidP="00FC331B">
      <w:pPr>
        <w:suppressAutoHyphens/>
        <w:spacing w:after="0" w:line="240" w:lineRule="auto"/>
        <w:jc w:val="center"/>
        <w:rPr>
          <w:rFonts w:ascii="Arial" w:eastAsia="Times New Roman" w:hAnsi="Arial" w:cs="Arial"/>
          <w:b/>
          <w:bCs/>
          <w:color w:val="333399"/>
          <w:spacing w:val="4"/>
          <w:sz w:val="72"/>
          <w:szCs w:val="16"/>
          <w:lang w:eastAsia="ne-IN" w:bidi="ne-IN"/>
        </w:rPr>
      </w:pPr>
      <w:r w:rsidRPr="00AE7F83">
        <w:rPr>
          <w:rFonts w:ascii="Arial" w:eastAsia="Times New Roman" w:hAnsi="Arial" w:cs="Arial"/>
          <w:b/>
          <w:bCs/>
          <w:noProof/>
          <w:color w:val="333399"/>
          <w:spacing w:val="4"/>
          <w:sz w:val="72"/>
          <w:szCs w:val="16"/>
          <w:lang w:eastAsia="fr-FR"/>
        </w:rPr>
        <w:lastRenderedPageBreak/>
        <w:drawing>
          <wp:inline distT="0" distB="0" distL="0" distR="0" wp14:anchorId="60B58FD3" wp14:editId="305B8AAA">
            <wp:extent cx="1209675" cy="1209675"/>
            <wp:effectExtent l="0" t="0" r="9525" b="9525"/>
            <wp:docPr id="2" name="Image 2" descr="logocmjncarre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cmjncarre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0DC50749" w14:textId="77777777" w:rsidR="00FC331B" w:rsidRDefault="00FC331B" w:rsidP="00FC331B">
      <w:pPr>
        <w:spacing w:before="600" w:after="600"/>
        <w:jc w:val="center"/>
        <w:rPr>
          <w:rFonts w:ascii="Arial" w:hAnsi="Arial" w:cs="Arial"/>
          <w:b/>
          <w:sz w:val="28"/>
          <w:szCs w:val="28"/>
          <w:u w:val="single"/>
        </w:rPr>
      </w:pPr>
      <w:r>
        <w:rPr>
          <w:rFonts w:ascii="Arial" w:hAnsi="Arial" w:cs="Arial"/>
          <w:b/>
          <w:bCs/>
          <w:smallCaps/>
          <w:color w:val="333399"/>
          <w:sz w:val="70"/>
          <w:szCs w:val="70"/>
        </w:rPr>
        <w:t>- Attestation sur l’honneur -</w:t>
      </w:r>
    </w:p>
    <w:p w14:paraId="5AB53FDA" w14:textId="77777777" w:rsidR="00FC331B" w:rsidRPr="00FC331B"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center"/>
        <w:rPr>
          <w:rFonts w:ascii="Arial" w:hAnsi="Arial" w:cs="Arial"/>
          <w:b/>
          <w:bCs/>
        </w:rPr>
      </w:pPr>
      <w:r w:rsidRPr="00FC331B">
        <w:rPr>
          <w:rFonts w:ascii="Arial" w:hAnsi="Arial" w:cs="Arial"/>
          <w:b/>
          <w:bCs/>
        </w:rPr>
        <w:t>CONTRAT D’ENGAGEMENT REPUBLICAIN</w:t>
      </w:r>
    </w:p>
    <w:p w14:paraId="765F8135"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both"/>
        <w:rPr>
          <w:rFonts w:ascii="Arial" w:hAnsi="Arial" w:cs="Arial"/>
          <w:spacing w:val="4"/>
          <w:sz w:val="20"/>
          <w:szCs w:val="16"/>
          <w:lang w:bidi="ne-IN"/>
        </w:rPr>
      </w:pPr>
    </w:p>
    <w:p w14:paraId="48ECC77D"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both"/>
        <w:rPr>
          <w:rFonts w:ascii="Arial" w:hAnsi="Arial" w:cs="Arial"/>
          <w:b/>
          <w:bCs/>
          <w:spacing w:val="4"/>
          <w:sz w:val="20"/>
          <w:szCs w:val="16"/>
          <w:lang w:bidi="ne-IN"/>
        </w:rPr>
      </w:pPr>
      <w:r w:rsidRPr="001C20DD">
        <w:rPr>
          <w:rFonts w:ascii="Arial" w:hAnsi="Arial" w:cs="Arial"/>
          <w:b/>
          <w:bCs/>
          <w:spacing w:val="4"/>
          <w:sz w:val="20"/>
          <w:szCs w:val="16"/>
          <w:lang w:bidi="ne-IN"/>
        </w:rPr>
        <w:t>Décret n° 2021-1947 du 31 décembre 2021 approuvant le contrat d'engagement républicain des associations et fondations bénéficiant de subventions publiques ou d'un agrément de l'État</w:t>
      </w:r>
    </w:p>
    <w:p w14:paraId="3EADDC5A"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rPr>
          <w:rFonts w:ascii="Arial" w:hAnsi="Arial" w:cs="Arial"/>
        </w:rPr>
      </w:pPr>
    </w:p>
    <w:p w14:paraId="2EEB4FA6"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rPr>
          <w:rFonts w:ascii="Arial" w:hAnsi="Arial" w:cs="Arial"/>
          <w:spacing w:val="4"/>
          <w:sz w:val="20"/>
          <w:szCs w:val="16"/>
          <w:lang w:bidi="ne-IN"/>
        </w:rPr>
      </w:pPr>
      <w:r w:rsidRPr="001C20DD">
        <w:rPr>
          <w:rFonts w:ascii="Arial" w:hAnsi="Arial" w:cs="Arial"/>
          <w:spacing w:val="4"/>
          <w:sz w:val="20"/>
          <w:szCs w:val="16"/>
          <w:lang w:bidi="ne-IN"/>
        </w:rPr>
        <w:t xml:space="preserve">Décret n° 2021-1947 : </w:t>
      </w:r>
      <w:hyperlink r:id="rId13" w:history="1">
        <w:r w:rsidRPr="001C20DD">
          <w:rPr>
            <w:rStyle w:val="Lienhypertexte"/>
            <w:rFonts w:ascii="Arial" w:hAnsi="Arial" w:cs="Arial"/>
            <w:spacing w:val="4"/>
            <w:sz w:val="20"/>
            <w:szCs w:val="16"/>
            <w:lang w:bidi="ne-IN"/>
          </w:rPr>
          <w:t>https://www.legifrance.gouv.fr/jorf/id/JORFTEXT000044806609</w:t>
        </w:r>
      </w:hyperlink>
    </w:p>
    <w:p w14:paraId="145B5CD0"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rPr>
          <w:rFonts w:ascii="Arial" w:hAnsi="Arial" w:cs="Arial"/>
          <w:b/>
          <w:bCs/>
          <w:spacing w:val="4"/>
          <w:sz w:val="20"/>
          <w:szCs w:val="16"/>
          <w:lang w:bidi="ne-IN"/>
        </w:rPr>
      </w:pPr>
    </w:p>
    <w:p w14:paraId="1004524F"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both"/>
        <w:rPr>
          <w:rFonts w:ascii="Arial" w:hAnsi="Arial" w:cs="Arial"/>
          <w:spacing w:val="4"/>
          <w:sz w:val="20"/>
          <w:szCs w:val="16"/>
          <w:lang w:bidi="ne-IN"/>
        </w:rPr>
      </w:pPr>
      <w:r w:rsidRPr="001C20DD">
        <w:rPr>
          <w:rFonts w:ascii="Arial" w:hAnsi="Arial" w:cs="Arial"/>
          <w:spacing w:val="4"/>
          <w:sz w:val="20"/>
          <w:szCs w:val="16"/>
          <w:lang w:bidi="ne-IN"/>
        </w:rPr>
        <w:t>La signature de ce contrat, par lequel les associations et les fondations s’engagent à respecter les principes de la République, est obligatoire pour toute demande de subvention déposée à partir du 1</w:t>
      </w:r>
      <w:r w:rsidRPr="001C20DD">
        <w:rPr>
          <w:rFonts w:ascii="Arial" w:hAnsi="Arial" w:cs="Arial"/>
          <w:spacing w:val="4"/>
          <w:sz w:val="20"/>
          <w:szCs w:val="16"/>
          <w:vertAlign w:val="superscript"/>
          <w:lang w:bidi="ne-IN"/>
        </w:rPr>
        <w:t>er</w:t>
      </w:r>
      <w:r w:rsidRPr="001C20DD">
        <w:rPr>
          <w:rFonts w:ascii="Arial" w:hAnsi="Arial" w:cs="Arial"/>
          <w:spacing w:val="4"/>
          <w:sz w:val="20"/>
          <w:szCs w:val="16"/>
          <w:lang w:bidi="ne-IN"/>
        </w:rPr>
        <w:t xml:space="preserve"> janvier 2022.</w:t>
      </w:r>
    </w:p>
    <w:p w14:paraId="10D663C3"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both"/>
        <w:rPr>
          <w:rFonts w:ascii="Arial" w:hAnsi="Arial" w:cs="Arial"/>
          <w:spacing w:val="4"/>
          <w:sz w:val="20"/>
          <w:szCs w:val="16"/>
          <w:lang w:bidi="ne-IN"/>
        </w:rPr>
      </w:pPr>
    </w:p>
    <w:p w14:paraId="0BBDF920"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both"/>
        <w:rPr>
          <w:rFonts w:ascii="Arial" w:hAnsi="Arial" w:cs="Arial"/>
          <w:spacing w:val="4"/>
          <w:sz w:val="20"/>
          <w:szCs w:val="16"/>
          <w:lang w:bidi="ne-IN"/>
        </w:rPr>
      </w:pPr>
      <w:r w:rsidRPr="001C20DD">
        <w:rPr>
          <w:rFonts w:ascii="Arial" w:hAnsi="Arial" w:cs="Arial"/>
          <w:spacing w:val="4"/>
          <w:sz w:val="20"/>
          <w:szCs w:val="16"/>
          <w:lang w:bidi="ne-IN"/>
        </w:rPr>
        <w:t xml:space="preserve">La structure signataire de ce contrat doit veiller à ce que ce contrat soit respecté par ses dirigeants, par ses salariés, par ses membres et par ses bénévoles. </w:t>
      </w:r>
    </w:p>
    <w:p w14:paraId="120AE678"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both"/>
        <w:rPr>
          <w:rFonts w:ascii="Arial" w:hAnsi="Arial" w:cs="Arial"/>
          <w:spacing w:val="4"/>
          <w:sz w:val="20"/>
          <w:szCs w:val="16"/>
          <w:lang w:bidi="ne-IN"/>
        </w:rPr>
      </w:pPr>
    </w:p>
    <w:p w14:paraId="473832A8" w14:textId="77777777" w:rsidR="00FC331B" w:rsidRPr="001C20DD" w:rsidRDefault="00FC331B" w:rsidP="00FC331B">
      <w:pPr>
        <w:pBdr>
          <w:top w:val="double" w:sz="4" w:space="1" w:color="auto"/>
          <w:left w:val="double" w:sz="4" w:space="4" w:color="auto"/>
          <w:bottom w:val="double" w:sz="4" w:space="1" w:color="auto"/>
          <w:right w:val="double" w:sz="4" w:space="4" w:color="auto"/>
        </w:pBdr>
        <w:shd w:val="clear" w:color="auto" w:fill="DEEAF6" w:themeFill="accent5" w:themeFillTint="33"/>
        <w:jc w:val="both"/>
        <w:rPr>
          <w:rFonts w:ascii="Arial" w:hAnsi="Arial" w:cs="Arial"/>
          <w:spacing w:val="4"/>
          <w:sz w:val="20"/>
          <w:szCs w:val="16"/>
          <w:lang w:bidi="ne-IN"/>
        </w:rPr>
      </w:pPr>
      <w:r w:rsidRPr="001C20DD">
        <w:rPr>
          <w:rFonts w:ascii="Arial" w:hAnsi="Arial" w:cs="Arial"/>
          <w:spacing w:val="4"/>
          <w:sz w:val="20"/>
          <w:szCs w:val="16"/>
          <w:lang w:bidi="ne-IN"/>
        </w:rPr>
        <w:t>Elle doit informer ses membres qu’elle a souscrit ce contrat notamment par un affichage dans ses locaux ou une mise en ligne sur son site internet, si elle en dispose.</w:t>
      </w:r>
    </w:p>
    <w:p w14:paraId="51FC1F30" w14:textId="77777777" w:rsidR="00FC331B" w:rsidRDefault="00FC331B" w:rsidP="00FC331B">
      <w:pPr>
        <w:suppressAutoHyphens/>
        <w:spacing w:before="480" w:after="480" w:line="240" w:lineRule="auto"/>
        <w:rPr>
          <w:rFonts w:ascii="Calibri" w:eastAsia="Times New Roman" w:hAnsi="Calibri" w:cs="Tahoma"/>
          <w:b/>
          <w:i/>
          <w:spacing w:val="4"/>
          <w:sz w:val="36"/>
          <w:szCs w:val="36"/>
          <w:u w:val="single"/>
          <w:lang w:eastAsia="ne-IN" w:bidi="ne-IN"/>
        </w:rPr>
      </w:pPr>
    </w:p>
    <w:p w14:paraId="50454B34" w14:textId="77777777" w:rsidR="00FC331B" w:rsidRDefault="00FC331B" w:rsidP="00FC331B">
      <w:pPr>
        <w:suppressAutoHyphens/>
        <w:spacing w:before="480" w:after="480" w:line="240" w:lineRule="auto"/>
        <w:rPr>
          <w:rFonts w:ascii="Calibri" w:eastAsia="Times New Roman" w:hAnsi="Calibri" w:cs="Tahoma"/>
          <w:b/>
          <w:i/>
          <w:spacing w:val="4"/>
          <w:sz w:val="36"/>
          <w:szCs w:val="36"/>
          <w:u w:val="single"/>
          <w:lang w:eastAsia="ne-IN" w:bidi="ne-IN"/>
        </w:rPr>
      </w:pPr>
    </w:p>
    <w:p w14:paraId="0D62F0C5" w14:textId="77777777" w:rsidR="00FC331B" w:rsidRDefault="00FC331B" w:rsidP="00FC331B">
      <w:pPr>
        <w:suppressAutoHyphens/>
        <w:spacing w:before="480" w:after="480" w:line="240" w:lineRule="auto"/>
        <w:rPr>
          <w:rFonts w:ascii="Calibri" w:eastAsia="Times New Roman" w:hAnsi="Calibri" w:cs="Tahoma"/>
          <w:b/>
          <w:i/>
          <w:spacing w:val="4"/>
          <w:sz w:val="36"/>
          <w:szCs w:val="36"/>
          <w:u w:val="single"/>
          <w:lang w:eastAsia="ne-IN" w:bidi="ne-IN"/>
        </w:rPr>
      </w:pPr>
    </w:p>
    <w:p w14:paraId="27BB781B" w14:textId="77777777" w:rsidR="00FC331B" w:rsidRDefault="00FC331B" w:rsidP="00FC331B">
      <w:pPr>
        <w:suppressAutoHyphens/>
        <w:spacing w:before="480" w:after="480" w:line="240" w:lineRule="auto"/>
        <w:rPr>
          <w:rFonts w:ascii="Calibri" w:eastAsia="Times New Roman" w:hAnsi="Calibri" w:cs="Tahoma"/>
          <w:b/>
          <w:i/>
          <w:spacing w:val="4"/>
          <w:sz w:val="36"/>
          <w:szCs w:val="36"/>
          <w:u w:val="single"/>
          <w:lang w:eastAsia="ne-IN" w:bidi="ne-IN"/>
        </w:rPr>
      </w:pPr>
    </w:p>
    <w:p w14:paraId="5DFB62AC" w14:textId="77777777" w:rsidR="00FC331B" w:rsidRPr="00AA24F2" w:rsidRDefault="00FC331B" w:rsidP="00FC331B">
      <w:pPr>
        <w:suppressAutoHyphens/>
        <w:spacing w:before="480" w:after="480" w:line="240" w:lineRule="auto"/>
        <w:rPr>
          <w:rFonts w:ascii="Calibri" w:eastAsia="Times New Roman" w:hAnsi="Calibri" w:cs="Tahoma"/>
          <w:b/>
          <w:i/>
          <w:spacing w:val="4"/>
          <w:sz w:val="36"/>
          <w:szCs w:val="36"/>
          <w:u w:val="single"/>
          <w:lang w:eastAsia="ne-IN" w:bidi="ne-IN"/>
        </w:rPr>
      </w:pPr>
    </w:p>
    <w:tbl>
      <w:tblPr>
        <w:tblW w:w="10696" w:type="dxa"/>
        <w:tblInd w:w="108" w:type="dxa"/>
        <w:tblLayout w:type="fixed"/>
        <w:tblLook w:val="0000" w:firstRow="0" w:lastRow="0" w:firstColumn="0" w:lastColumn="0" w:noHBand="0" w:noVBand="0"/>
      </w:tblPr>
      <w:tblGrid>
        <w:gridCol w:w="10696"/>
      </w:tblGrid>
      <w:tr w:rsidR="00FC331B" w:rsidRPr="00AE7F83" w14:paraId="35E2D992" w14:textId="77777777" w:rsidTr="00C33A28">
        <w:tc>
          <w:tcPr>
            <w:tcW w:w="10696" w:type="dxa"/>
            <w:tcBorders>
              <w:top w:val="single" w:sz="4" w:space="0" w:color="000000"/>
              <w:left w:val="single" w:sz="4" w:space="0" w:color="000000"/>
              <w:bottom w:val="single" w:sz="4" w:space="0" w:color="000000"/>
              <w:right w:val="single" w:sz="4" w:space="0" w:color="000000"/>
            </w:tcBorders>
            <w:shd w:val="clear" w:color="auto" w:fill="FFFF99"/>
          </w:tcPr>
          <w:p w14:paraId="10054989" w14:textId="77777777" w:rsidR="00FC331B" w:rsidRPr="00AE7F83" w:rsidRDefault="00FC331B" w:rsidP="00C33A28">
            <w:pPr>
              <w:suppressAutoHyphens/>
              <w:spacing w:before="120" w:after="120" w:line="240" w:lineRule="auto"/>
              <w:jc w:val="center"/>
              <w:rPr>
                <w:rFonts w:ascii="Calibri" w:eastAsia="Times New Roman" w:hAnsi="Calibri" w:cs="Tahoma"/>
                <w:spacing w:val="4"/>
                <w:sz w:val="20"/>
                <w:szCs w:val="16"/>
                <w:lang w:eastAsia="ne-IN" w:bidi="ne-IN"/>
              </w:rPr>
            </w:pPr>
            <w:r w:rsidRPr="00AE7F83">
              <w:rPr>
                <w:rFonts w:ascii="Calibri" w:eastAsia="Times New Roman" w:hAnsi="Calibri" w:cs="Tahoma"/>
                <w:spacing w:val="4"/>
                <w:sz w:val="20"/>
                <w:szCs w:val="16"/>
                <w:lang w:eastAsia="ne-IN" w:bidi="ne-IN"/>
              </w:rPr>
              <w:lastRenderedPageBreak/>
              <w:br w:type="page"/>
            </w:r>
            <w:r w:rsidRPr="00AE7F83">
              <w:rPr>
                <w:rFonts w:ascii="Arial" w:eastAsia="Times New Roman" w:hAnsi="Arial" w:cs="Arial"/>
                <w:b/>
                <w:bCs/>
                <w:spacing w:val="4"/>
                <w:sz w:val="40"/>
                <w:szCs w:val="16"/>
                <w:lang w:eastAsia="ne-IN" w:bidi="ne-IN"/>
              </w:rPr>
              <w:t>INFORMATIONS PRATIQUES</w:t>
            </w:r>
          </w:p>
        </w:tc>
      </w:tr>
    </w:tbl>
    <w:p w14:paraId="5AC196D8" w14:textId="77777777" w:rsidR="00FC331B" w:rsidRPr="00AE7F83" w:rsidRDefault="00FC331B" w:rsidP="00FC331B">
      <w:pPr>
        <w:suppressAutoHyphens/>
        <w:spacing w:before="360" w:after="240" w:line="240" w:lineRule="auto"/>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u w:val="single"/>
          <w:lang w:eastAsia="ne-IN" w:bidi="ne-IN"/>
        </w:rPr>
        <w:t>Pièces à joindre</w:t>
      </w:r>
      <w:r w:rsidRPr="00AE7F83">
        <w:rPr>
          <w:rFonts w:ascii="Arial" w:eastAsia="Times New Roman" w:hAnsi="Arial" w:cs="Arial"/>
          <w:b/>
          <w:spacing w:val="4"/>
          <w:sz w:val="20"/>
          <w:szCs w:val="20"/>
          <w:u w:val="single"/>
          <w:lang w:eastAsia="ne-IN" w:bidi="ne-IN"/>
        </w:rPr>
        <w:t xml:space="preserve"> </w:t>
      </w:r>
      <w:r>
        <w:rPr>
          <w:rFonts w:ascii="Arial" w:eastAsia="Times New Roman" w:hAnsi="Arial" w:cs="Arial"/>
          <w:b/>
          <w:spacing w:val="4"/>
          <w:sz w:val="20"/>
          <w:szCs w:val="20"/>
          <w:u w:val="single"/>
          <w:lang w:eastAsia="ne-IN" w:bidi="ne-IN"/>
        </w:rPr>
        <w:t xml:space="preserve">obligatoirement </w:t>
      </w:r>
      <w:r w:rsidRPr="00AE7F83">
        <w:rPr>
          <w:rFonts w:ascii="Arial" w:eastAsia="Times New Roman" w:hAnsi="Arial" w:cs="Arial"/>
          <w:spacing w:val="4"/>
          <w:sz w:val="20"/>
          <w:szCs w:val="20"/>
          <w:u w:val="single"/>
          <w:lang w:eastAsia="ne-IN" w:bidi="ne-IN"/>
        </w:rPr>
        <w:t>avec le présent formulaire :</w:t>
      </w:r>
    </w:p>
    <w:p w14:paraId="4FC4D062" w14:textId="77777777" w:rsidR="00FC331B" w:rsidRPr="00750061" w:rsidRDefault="00FC331B" w:rsidP="00FC331B">
      <w:pPr>
        <w:numPr>
          <w:ilvl w:val="0"/>
          <w:numId w:val="4"/>
        </w:numPr>
        <w:suppressAutoHyphens/>
        <w:spacing w:after="240" w:line="240" w:lineRule="auto"/>
        <w:jc w:val="both"/>
        <w:rPr>
          <w:rFonts w:ascii="Arial" w:eastAsia="Times New Roman" w:hAnsi="Arial" w:cs="Arial"/>
          <w:spacing w:val="4"/>
          <w:sz w:val="20"/>
          <w:szCs w:val="20"/>
          <w:lang w:eastAsia="ne-IN" w:bidi="ne-IN"/>
        </w:rPr>
      </w:pPr>
      <w:r w:rsidRPr="00750061">
        <w:rPr>
          <w:rFonts w:ascii="Arial" w:eastAsia="Times New Roman" w:hAnsi="Arial" w:cs="Arial"/>
          <w:b/>
          <w:spacing w:val="4"/>
          <w:sz w:val="20"/>
          <w:szCs w:val="20"/>
          <w:lang w:eastAsia="ne-IN" w:bidi="ne-IN"/>
        </w:rPr>
        <w:t>Les statuts de l’association signés</w:t>
      </w:r>
      <w:r>
        <w:rPr>
          <w:rFonts w:ascii="Arial" w:eastAsia="Times New Roman" w:hAnsi="Arial" w:cs="Arial"/>
          <w:spacing w:val="4"/>
          <w:sz w:val="20"/>
          <w:szCs w:val="20"/>
          <w:lang w:eastAsia="ne-IN" w:bidi="ne-IN"/>
        </w:rPr>
        <w:t xml:space="preserve"> (pour une première demande ou en cas de modification). </w:t>
      </w:r>
    </w:p>
    <w:p w14:paraId="4C7B195D" w14:textId="77777777" w:rsidR="00FC331B" w:rsidRPr="00AE7F83" w:rsidRDefault="00FC331B" w:rsidP="00FC331B">
      <w:pPr>
        <w:numPr>
          <w:ilvl w:val="0"/>
          <w:numId w:val="4"/>
        </w:numPr>
        <w:suppressAutoHyphens/>
        <w:spacing w:after="240" w:line="240" w:lineRule="auto"/>
        <w:jc w:val="both"/>
        <w:rPr>
          <w:rFonts w:ascii="Arial" w:eastAsia="Times New Roman" w:hAnsi="Arial" w:cs="Arial"/>
          <w:spacing w:val="4"/>
          <w:sz w:val="20"/>
          <w:szCs w:val="20"/>
          <w:lang w:eastAsia="ne-IN" w:bidi="ne-IN"/>
        </w:rPr>
      </w:pPr>
      <w:r w:rsidRPr="00AE7F83">
        <w:rPr>
          <w:rFonts w:ascii="Arial" w:eastAsia="Times New Roman" w:hAnsi="Arial" w:cs="Arial"/>
          <w:b/>
          <w:spacing w:val="4"/>
          <w:sz w:val="20"/>
          <w:szCs w:val="20"/>
          <w:lang w:eastAsia="ne-IN" w:bidi="ne-IN"/>
        </w:rPr>
        <w:t xml:space="preserve">Les comptes annuels approuvés du dernier exercice clos </w:t>
      </w:r>
      <w:r w:rsidRPr="00AE7F83">
        <w:rPr>
          <w:rFonts w:ascii="Arial" w:eastAsia="Times New Roman" w:hAnsi="Arial" w:cs="Arial"/>
          <w:spacing w:val="4"/>
          <w:sz w:val="20"/>
          <w:szCs w:val="20"/>
          <w:lang w:eastAsia="ne-IN" w:bidi="ne-IN"/>
        </w:rPr>
        <w:t>par :</w:t>
      </w:r>
    </w:p>
    <w:p w14:paraId="2988F5DB" w14:textId="6977B9CF" w:rsidR="00FC331B" w:rsidRPr="00AE7F83" w:rsidRDefault="003F772A" w:rsidP="00FC331B">
      <w:pPr>
        <w:numPr>
          <w:ilvl w:val="1"/>
          <w:numId w:val="8"/>
        </w:numPr>
        <w:suppressAutoHyphens/>
        <w:spacing w:before="120" w:after="240" w:line="240" w:lineRule="auto"/>
        <w:ind w:left="1434" w:hanging="357"/>
        <w:jc w:val="both"/>
        <w:rPr>
          <w:rFonts w:ascii="Arial" w:eastAsia="Times New Roman" w:hAnsi="Arial" w:cs="Arial"/>
          <w:b/>
          <w:spacing w:val="4"/>
          <w:sz w:val="20"/>
          <w:szCs w:val="20"/>
          <w:lang w:eastAsia="ne-IN" w:bidi="ne-IN"/>
        </w:rPr>
      </w:pPr>
      <w:r w:rsidRPr="00AE7F83">
        <w:rPr>
          <w:rFonts w:ascii="Arial" w:eastAsia="Times New Roman" w:hAnsi="Arial" w:cs="Arial"/>
          <w:spacing w:val="4"/>
          <w:sz w:val="20"/>
          <w:szCs w:val="20"/>
          <w:lang w:eastAsia="ne-IN" w:bidi="ne-IN"/>
        </w:rPr>
        <w:t>L</w:t>
      </w:r>
      <w:r w:rsidR="00FC331B" w:rsidRPr="00AE7F83">
        <w:rPr>
          <w:rFonts w:ascii="Arial" w:eastAsia="Times New Roman" w:hAnsi="Arial" w:cs="Arial"/>
          <w:spacing w:val="4"/>
          <w:sz w:val="20"/>
          <w:szCs w:val="20"/>
          <w:lang w:eastAsia="ne-IN" w:bidi="ne-IN"/>
        </w:rPr>
        <w:t>e</w:t>
      </w:r>
      <w:r>
        <w:rPr>
          <w:rFonts w:ascii="Arial" w:eastAsia="Times New Roman" w:hAnsi="Arial" w:cs="Arial"/>
          <w:spacing w:val="4"/>
          <w:sz w:val="20"/>
          <w:szCs w:val="20"/>
          <w:lang w:eastAsia="ne-IN" w:bidi="ne-IN"/>
        </w:rPr>
        <w:t xml:space="preserve"> ou la</w:t>
      </w:r>
      <w:r w:rsidR="00FC331B" w:rsidRPr="00AE7F83">
        <w:rPr>
          <w:rFonts w:ascii="Arial" w:eastAsia="Times New Roman" w:hAnsi="Arial" w:cs="Arial"/>
          <w:spacing w:val="4"/>
          <w:sz w:val="20"/>
          <w:szCs w:val="20"/>
          <w:lang w:eastAsia="ne-IN" w:bidi="ne-IN"/>
        </w:rPr>
        <w:t xml:space="preserve"> </w:t>
      </w:r>
      <w:proofErr w:type="spellStart"/>
      <w:r w:rsidR="00FC331B" w:rsidRPr="00AE7F83">
        <w:rPr>
          <w:rFonts w:ascii="Arial" w:eastAsia="Times New Roman" w:hAnsi="Arial" w:cs="Arial"/>
          <w:spacing w:val="4"/>
          <w:sz w:val="20"/>
          <w:szCs w:val="20"/>
          <w:lang w:eastAsia="ne-IN" w:bidi="ne-IN"/>
        </w:rPr>
        <w:t>Président</w:t>
      </w:r>
      <w:r>
        <w:rPr>
          <w:rFonts w:ascii="Arial" w:hAnsi="Arial" w:cs="Arial"/>
          <w:color w:val="1F1F1F"/>
          <w:shd w:val="clear" w:color="auto" w:fill="FFFFFF"/>
        </w:rPr>
        <w:t>·</w:t>
      </w:r>
      <w:r>
        <w:rPr>
          <w:rFonts w:ascii="Arial" w:hAnsi="Arial" w:cs="Arial"/>
          <w:color w:val="1F1F1F"/>
          <w:sz w:val="20"/>
          <w:szCs w:val="20"/>
          <w:shd w:val="clear" w:color="auto" w:fill="FFFFFF"/>
        </w:rPr>
        <w:t>e</w:t>
      </w:r>
      <w:proofErr w:type="spellEnd"/>
      <w:r w:rsidR="00FC331B" w:rsidRPr="00AE7F83">
        <w:rPr>
          <w:rFonts w:ascii="Arial" w:eastAsia="Times New Roman" w:hAnsi="Arial" w:cs="Arial"/>
          <w:spacing w:val="4"/>
          <w:sz w:val="20"/>
          <w:szCs w:val="20"/>
          <w:lang w:eastAsia="ne-IN" w:bidi="ne-IN"/>
        </w:rPr>
        <w:t xml:space="preserve"> ou l’</w:t>
      </w:r>
      <w:proofErr w:type="spellStart"/>
      <w:r w:rsidR="00FC331B" w:rsidRPr="00AE7F83">
        <w:rPr>
          <w:rFonts w:ascii="Arial" w:eastAsia="Times New Roman" w:hAnsi="Arial" w:cs="Arial"/>
          <w:spacing w:val="4"/>
          <w:sz w:val="20"/>
          <w:szCs w:val="20"/>
          <w:lang w:eastAsia="ne-IN" w:bidi="ne-IN"/>
        </w:rPr>
        <w:t>expert comptable</w:t>
      </w:r>
      <w:proofErr w:type="spellEnd"/>
    </w:p>
    <w:p w14:paraId="064C89B6" w14:textId="77777777" w:rsidR="00FC331B" w:rsidRPr="00AE7F83" w:rsidRDefault="00FC331B" w:rsidP="00FC331B">
      <w:pPr>
        <w:suppressAutoHyphens/>
        <w:spacing w:after="240" w:line="240" w:lineRule="auto"/>
        <w:ind w:left="2498" w:firstLine="338"/>
        <w:jc w:val="both"/>
        <w:rPr>
          <w:rFonts w:ascii="Arial" w:eastAsia="Times New Roman" w:hAnsi="Arial" w:cs="Arial"/>
          <w:spacing w:val="4"/>
          <w:sz w:val="20"/>
          <w:szCs w:val="20"/>
          <w:lang w:eastAsia="ne-IN" w:bidi="ne-IN"/>
        </w:rPr>
      </w:pPr>
      <w:proofErr w:type="gramStart"/>
      <w:r w:rsidRPr="00AE7F83">
        <w:rPr>
          <w:rFonts w:ascii="Arial" w:eastAsia="Times New Roman" w:hAnsi="Arial" w:cs="Arial"/>
          <w:b/>
          <w:spacing w:val="4"/>
          <w:sz w:val="20"/>
          <w:szCs w:val="20"/>
          <w:lang w:eastAsia="ne-IN" w:bidi="ne-IN"/>
        </w:rPr>
        <w:t>ou</w:t>
      </w:r>
      <w:proofErr w:type="gramEnd"/>
    </w:p>
    <w:p w14:paraId="414BB29B" w14:textId="77777777" w:rsidR="00FC331B" w:rsidRPr="00AE7F83" w:rsidRDefault="00FC331B" w:rsidP="00FC331B">
      <w:pPr>
        <w:numPr>
          <w:ilvl w:val="1"/>
          <w:numId w:val="8"/>
        </w:numPr>
        <w:suppressAutoHyphens/>
        <w:spacing w:after="240" w:line="240" w:lineRule="auto"/>
        <w:jc w:val="both"/>
        <w:rPr>
          <w:rFonts w:ascii="Arial" w:eastAsia="Times New Roman" w:hAnsi="Arial" w:cs="Arial"/>
          <w:spacing w:val="4"/>
          <w:sz w:val="20"/>
          <w:szCs w:val="20"/>
          <w:lang w:eastAsia="ne-IN" w:bidi="ne-IN"/>
        </w:rPr>
      </w:pPr>
      <w:proofErr w:type="gramStart"/>
      <w:r w:rsidRPr="00AE7F83">
        <w:rPr>
          <w:rFonts w:ascii="Arial" w:eastAsia="Times New Roman" w:hAnsi="Arial" w:cs="Arial"/>
          <w:spacing w:val="4"/>
          <w:sz w:val="20"/>
          <w:szCs w:val="20"/>
          <w:lang w:eastAsia="ne-IN" w:bidi="ne-IN"/>
        </w:rPr>
        <w:t>le</w:t>
      </w:r>
      <w:proofErr w:type="gramEnd"/>
      <w:r w:rsidRPr="00AE7F83">
        <w:rPr>
          <w:rFonts w:ascii="Arial" w:eastAsia="Times New Roman" w:hAnsi="Arial" w:cs="Arial"/>
          <w:spacing w:val="4"/>
          <w:sz w:val="20"/>
          <w:szCs w:val="20"/>
          <w:lang w:eastAsia="ne-IN" w:bidi="ne-IN"/>
        </w:rPr>
        <w:t xml:space="preserve"> Commissaire aux Comptes </w:t>
      </w:r>
      <w:r w:rsidRPr="00AE7F83">
        <w:rPr>
          <w:rFonts w:ascii="Arial" w:eastAsia="Times New Roman" w:hAnsi="Arial" w:cs="Arial"/>
          <w:b/>
          <w:spacing w:val="4"/>
          <w:sz w:val="20"/>
          <w:szCs w:val="20"/>
          <w:lang w:eastAsia="ne-IN" w:bidi="ne-IN"/>
        </w:rPr>
        <w:t>si la demande excède 153 000</w:t>
      </w:r>
      <w:r w:rsidRPr="00AE7F83">
        <w:rPr>
          <w:rFonts w:ascii="Arial" w:eastAsia="Times New Roman" w:hAnsi="Arial" w:cs="Arial"/>
          <w:spacing w:val="4"/>
          <w:sz w:val="20"/>
          <w:szCs w:val="20"/>
          <w:lang w:eastAsia="ne-IN" w:bidi="ne-IN"/>
        </w:rPr>
        <w:t xml:space="preserve"> €</w:t>
      </w:r>
    </w:p>
    <w:p w14:paraId="100FB396" w14:textId="77777777" w:rsidR="00FC331B" w:rsidRPr="00AE7F83" w:rsidRDefault="00FC331B" w:rsidP="00FC331B">
      <w:pPr>
        <w:suppressAutoHyphens/>
        <w:spacing w:after="240" w:line="240" w:lineRule="auto"/>
        <w:ind w:left="709"/>
        <w:jc w:val="both"/>
        <w:rPr>
          <w:rFonts w:ascii="Arial" w:eastAsia="Times New Roman" w:hAnsi="Arial" w:cs="Arial"/>
          <w:spacing w:val="4"/>
          <w:sz w:val="20"/>
          <w:szCs w:val="20"/>
          <w:lang w:eastAsia="ne-IN" w:bidi="ne-IN"/>
        </w:rPr>
      </w:pPr>
      <w:r w:rsidRPr="002A7F9E">
        <w:rPr>
          <w:rFonts w:ascii="Arial" w:eastAsia="Times New Roman" w:hAnsi="Arial" w:cs="Arial"/>
          <w:b/>
          <w:spacing w:val="4"/>
          <w:sz w:val="20"/>
          <w:szCs w:val="20"/>
          <w:lang w:eastAsia="ne-IN" w:bidi="ne-IN"/>
        </w:rPr>
        <w:t xml:space="preserve">et le rapport du commissaire aux comptes signé </w:t>
      </w:r>
      <w:r w:rsidRPr="00AE7F83">
        <w:rPr>
          <w:rFonts w:ascii="Arial" w:eastAsia="Times New Roman" w:hAnsi="Arial" w:cs="Arial"/>
          <w:spacing w:val="4"/>
          <w:sz w:val="20"/>
          <w:szCs w:val="20"/>
          <w:lang w:eastAsia="ne-IN" w:bidi="ne-IN"/>
        </w:rPr>
        <w:t>(pour les associations qui en ont un).</w:t>
      </w:r>
    </w:p>
    <w:p w14:paraId="71249420" w14:textId="2C1ECB8E" w:rsidR="00FC331B" w:rsidRPr="00AB56B4" w:rsidRDefault="00FC331B" w:rsidP="00FC331B">
      <w:pPr>
        <w:numPr>
          <w:ilvl w:val="0"/>
          <w:numId w:val="5"/>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b/>
          <w:spacing w:val="4"/>
          <w:sz w:val="20"/>
          <w:szCs w:val="20"/>
          <w:lang w:eastAsia="ne-IN" w:bidi="ne-IN"/>
        </w:rPr>
        <w:t>Le dernier rapport d’activité</w:t>
      </w:r>
      <w:r w:rsidRPr="00AE7F83">
        <w:rPr>
          <w:rFonts w:ascii="Arial" w:eastAsia="Times New Roman" w:hAnsi="Arial" w:cs="Arial"/>
          <w:spacing w:val="4"/>
          <w:sz w:val="20"/>
          <w:szCs w:val="20"/>
          <w:lang w:eastAsia="ne-IN" w:bidi="ne-IN"/>
        </w:rPr>
        <w:t>. Il peut revêtir la forme de votre choix, mais il doit comporter le détail des actions menées lors de la dernière saison clôturée. Il peut s’agir du compte rendu de l’Assemblée Générale, d’un rapport moral, d’une note de synthèse rédigée par le Directeur</w:t>
      </w:r>
      <w:r w:rsidR="003F772A">
        <w:rPr>
          <w:rFonts w:ascii="Arial" w:eastAsia="Times New Roman" w:hAnsi="Arial" w:cs="Arial"/>
          <w:spacing w:val="4"/>
          <w:sz w:val="20"/>
          <w:szCs w:val="20"/>
          <w:lang w:eastAsia="ne-IN" w:bidi="ne-IN"/>
        </w:rPr>
        <w:t>, la Directrice</w:t>
      </w:r>
      <w:r w:rsidRPr="00AE7F83">
        <w:rPr>
          <w:rFonts w:ascii="Arial" w:eastAsia="Times New Roman" w:hAnsi="Arial" w:cs="Arial"/>
          <w:spacing w:val="4"/>
          <w:sz w:val="20"/>
          <w:szCs w:val="20"/>
          <w:lang w:eastAsia="ne-IN" w:bidi="ne-IN"/>
        </w:rPr>
        <w:t xml:space="preserve"> ou le</w:t>
      </w:r>
      <w:r w:rsidR="003F772A">
        <w:rPr>
          <w:rFonts w:ascii="Arial" w:eastAsia="Times New Roman" w:hAnsi="Arial" w:cs="Arial"/>
          <w:spacing w:val="4"/>
          <w:sz w:val="20"/>
          <w:szCs w:val="20"/>
          <w:lang w:eastAsia="ne-IN" w:bidi="ne-IN"/>
        </w:rPr>
        <w:t xml:space="preserve"> ou la</w:t>
      </w:r>
      <w:r w:rsidRPr="00AE7F83">
        <w:rPr>
          <w:rFonts w:ascii="Arial" w:eastAsia="Times New Roman" w:hAnsi="Arial" w:cs="Arial"/>
          <w:spacing w:val="4"/>
          <w:sz w:val="20"/>
          <w:szCs w:val="20"/>
          <w:lang w:eastAsia="ne-IN" w:bidi="ne-IN"/>
        </w:rPr>
        <w:t xml:space="preserve"> </w:t>
      </w:r>
      <w:proofErr w:type="spellStart"/>
      <w:r w:rsidRPr="00AE7F83">
        <w:rPr>
          <w:rFonts w:ascii="Arial" w:eastAsia="Times New Roman" w:hAnsi="Arial" w:cs="Arial"/>
          <w:spacing w:val="4"/>
          <w:sz w:val="20"/>
          <w:szCs w:val="20"/>
          <w:lang w:eastAsia="ne-IN" w:bidi="ne-IN"/>
        </w:rPr>
        <w:t>Président</w:t>
      </w:r>
      <w:r w:rsidR="003F772A">
        <w:rPr>
          <w:rFonts w:ascii="Arial" w:hAnsi="Arial" w:cs="Arial"/>
          <w:color w:val="1F1F1F"/>
          <w:shd w:val="clear" w:color="auto" w:fill="FFFFFF"/>
        </w:rPr>
        <w:t>·</w:t>
      </w:r>
      <w:r w:rsidR="003F772A">
        <w:rPr>
          <w:rFonts w:ascii="Arial" w:eastAsia="Times New Roman" w:hAnsi="Arial" w:cs="Arial"/>
          <w:spacing w:val="4"/>
          <w:sz w:val="20"/>
          <w:szCs w:val="20"/>
          <w:lang w:eastAsia="ne-IN" w:bidi="ne-IN"/>
        </w:rPr>
        <w:t>e</w:t>
      </w:r>
      <w:proofErr w:type="spellEnd"/>
      <w:r w:rsidR="003F772A">
        <w:rPr>
          <w:rFonts w:ascii="Arial" w:eastAsia="Times New Roman" w:hAnsi="Arial" w:cs="Arial"/>
          <w:spacing w:val="4"/>
          <w:sz w:val="20"/>
          <w:szCs w:val="20"/>
          <w:lang w:eastAsia="ne-IN" w:bidi="ne-IN"/>
        </w:rPr>
        <w:t xml:space="preserve"> </w:t>
      </w:r>
      <w:r w:rsidRPr="00AE7F83">
        <w:rPr>
          <w:rFonts w:ascii="Arial" w:eastAsia="Times New Roman" w:hAnsi="Arial" w:cs="Arial"/>
          <w:spacing w:val="4"/>
          <w:sz w:val="20"/>
          <w:szCs w:val="20"/>
          <w:lang w:eastAsia="ne-IN" w:bidi="ne-IN"/>
        </w:rPr>
        <w:t>et doit contenir l’utilisation de la subvention ve</w:t>
      </w:r>
      <w:r>
        <w:rPr>
          <w:rFonts w:ascii="Arial" w:eastAsia="Times New Roman" w:hAnsi="Arial" w:cs="Arial"/>
          <w:spacing w:val="4"/>
          <w:sz w:val="20"/>
          <w:szCs w:val="20"/>
          <w:lang w:eastAsia="ne-IN" w:bidi="ne-IN"/>
        </w:rPr>
        <w:t>rsée lors du précédent exercice et notamment pour les associations pluridisciplinaires, la répartition et l’affectation précise de la subvention répartie à chaque secteur d’activité et au fonctionnement général.</w:t>
      </w:r>
    </w:p>
    <w:p w14:paraId="235375C1" w14:textId="77777777" w:rsidR="00FC331B" w:rsidRPr="00AE7F83" w:rsidRDefault="00FC331B" w:rsidP="00FC331B">
      <w:pPr>
        <w:numPr>
          <w:ilvl w:val="0"/>
          <w:numId w:val="5"/>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b/>
          <w:spacing w:val="4"/>
          <w:sz w:val="20"/>
          <w:szCs w:val="20"/>
          <w:lang w:eastAsia="ne-IN" w:bidi="ne-IN"/>
        </w:rPr>
        <w:t>Le dernier procès-verbal d’assemblée générale</w:t>
      </w:r>
      <w:r>
        <w:rPr>
          <w:rFonts w:ascii="Arial" w:eastAsia="Times New Roman" w:hAnsi="Arial" w:cs="Arial"/>
          <w:b/>
          <w:spacing w:val="4"/>
          <w:sz w:val="20"/>
          <w:szCs w:val="20"/>
          <w:lang w:eastAsia="ne-IN" w:bidi="ne-IN"/>
        </w:rPr>
        <w:t>.</w:t>
      </w:r>
    </w:p>
    <w:p w14:paraId="53D936C4" w14:textId="1DFF7229" w:rsidR="00FC331B" w:rsidRPr="00AE7F83" w:rsidRDefault="00FC331B" w:rsidP="00FC331B">
      <w:pPr>
        <w:numPr>
          <w:ilvl w:val="0"/>
          <w:numId w:val="6"/>
        </w:numPr>
        <w:suppressAutoHyphens/>
        <w:spacing w:after="360" w:line="240" w:lineRule="auto"/>
        <w:ind w:left="714" w:hanging="357"/>
        <w:jc w:val="both"/>
        <w:rPr>
          <w:rFonts w:ascii="Arial" w:eastAsia="Times New Roman" w:hAnsi="Arial" w:cs="Arial"/>
          <w:spacing w:val="4"/>
          <w:sz w:val="20"/>
          <w:szCs w:val="20"/>
          <w:u w:val="single"/>
          <w:lang w:eastAsia="ne-IN" w:bidi="ne-IN"/>
        </w:rPr>
      </w:pPr>
      <w:r w:rsidRPr="00AE7F83">
        <w:rPr>
          <w:rFonts w:ascii="Arial" w:eastAsia="Times New Roman" w:hAnsi="Arial" w:cs="Arial"/>
          <w:b/>
          <w:spacing w:val="4"/>
          <w:sz w:val="20"/>
          <w:szCs w:val="20"/>
          <w:lang w:eastAsia="ne-IN" w:bidi="ne-IN"/>
        </w:rPr>
        <w:t>L’attestation sur l’honneur</w:t>
      </w:r>
      <w:r>
        <w:rPr>
          <w:rFonts w:ascii="Arial" w:eastAsia="Times New Roman" w:hAnsi="Arial" w:cs="Arial"/>
          <w:b/>
          <w:spacing w:val="4"/>
          <w:sz w:val="20"/>
          <w:szCs w:val="20"/>
          <w:lang w:eastAsia="ne-IN" w:bidi="ne-IN"/>
        </w:rPr>
        <w:t xml:space="preserve"> </w:t>
      </w:r>
      <w:r>
        <w:rPr>
          <w:rFonts w:ascii="Arial" w:eastAsia="Times New Roman" w:hAnsi="Arial" w:cs="Arial"/>
          <w:spacing w:val="4"/>
          <w:sz w:val="20"/>
          <w:szCs w:val="20"/>
          <w:lang w:eastAsia="ne-IN" w:bidi="ne-IN"/>
        </w:rPr>
        <w:t>jointe au dossier</w:t>
      </w:r>
      <w:r w:rsidRPr="00AE7F83">
        <w:rPr>
          <w:rFonts w:ascii="Arial" w:eastAsia="Times New Roman" w:hAnsi="Arial" w:cs="Arial"/>
          <w:spacing w:val="4"/>
          <w:sz w:val="20"/>
          <w:szCs w:val="20"/>
          <w:lang w:eastAsia="ne-IN" w:bidi="ne-IN"/>
        </w:rPr>
        <w:t xml:space="preserve"> </w:t>
      </w:r>
      <w:r w:rsidR="003F772A">
        <w:rPr>
          <w:rFonts w:ascii="Arial" w:eastAsia="Times New Roman" w:hAnsi="Arial" w:cs="Arial"/>
          <w:spacing w:val="4"/>
          <w:sz w:val="20"/>
          <w:szCs w:val="20"/>
          <w:lang w:eastAsia="ne-IN" w:bidi="ne-IN"/>
        </w:rPr>
        <w:t xml:space="preserve">et </w:t>
      </w:r>
      <w:r w:rsidRPr="00AE7F83">
        <w:rPr>
          <w:rFonts w:ascii="Arial" w:eastAsia="Times New Roman" w:hAnsi="Arial" w:cs="Arial"/>
          <w:spacing w:val="4"/>
          <w:sz w:val="20"/>
          <w:szCs w:val="20"/>
          <w:lang w:eastAsia="ne-IN" w:bidi="ne-IN"/>
        </w:rPr>
        <w:t>signée par le</w:t>
      </w:r>
      <w:r w:rsidR="00F059A6">
        <w:rPr>
          <w:rFonts w:ascii="Arial" w:eastAsia="Times New Roman" w:hAnsi="Arial" w:cs="Arial"/>
          <w:spacing w:val="4"/>
          <w:sz w:val="20"/>
          <w:szCs w:val="20"/>
          <w:lang w:eastAsia="ne-IN" w:bidi="ne-IN"/>
        </w:rPr>
        <w:t xml:space="preserve"> ou la</w:t>
      </w:r>
      <w:r w:rsidRPr="00AE7F83">
        <w:rPr>
          <w:rFonts w:ascii="Arial" w:eastAsia="Times New Roman" w:hAnsi="Arial" w:cs="Arial"/>
          <w:spacing w:val="4"/>
          <w:sz w:val="20"/>
          <w:szCs w:val="20"/>
          <w:lang w:eastAsia="ne-IN" w:bidi="ne-IN"/>
        </w:rPr>
        <w:t xml:space="preserve"> </w:t>
      </w:r>
      <w:r w:rsidR="00F059A6">
        <w:rPr>
          <w:rFonts w:ascii="Arial" w:eastAsia="Times New Roman" w:hAnsi="Arial" w:cs="Arial"/>
          <w:spacing w:val="4"/>
          <w:sz w:val="20"/>
          <w:szCs w:val="20"/>
          <w:lang w:eastAsia="ne-IN" w:bidi="ne-IN"/>
        </w:rPr>
        <w:t>représentant</w:t>
      </w:r>
      <w:r w:rsidR="00F059A6">
        <w:rPr>
          <w:rFonts w:ascii="Arial" w:hAnsi="Arial" w:cs="Arial"/>
          <w:color w:val="1F1F1F"/>
          <w:shd w:val="clear" w:color="auto" w:fill="FFFFFF"/>
        </w:rPr>
        <w:t>·</w:t>
      </w:r>
      <w:r w:rsidR="00F059A6">
        <w:rPr>
          <w:rFonts w:ascii="Arial" w:eastAsia="Times New Roman" w:hAnsi="Arial" w:cs="Arial"/>
          <w:spacing w:val="4"/>
          <w:sz w:val="20"/>
          <w:szCs w:val="20"/>
          <w:lang w:eastAsia="ne-IN" w:bidi="ne-IN"/>
        </w:rPr>
        <w:t>e</w:t>
      </w:r>
      <w:r w:rsidRPr="00AE7F83">
        <w:rPr>
          <w:rFonts w:ascii="Arial" w:eastAsia="Times New Roman" w:hAnsi="Arial" w:cs="Arial"/>
          <w:spacing w:val="4"/>
          <w:sz w:val="20"/>
          <w:szCs w:val="20"/>
          <w:lang w:eastAsia="ne-IN" w:bidi="ne-IN"/>
        </w:rPr>
        <w:t xml:space="preserve"> de l’association ainsi que le pouvoir donné par le président si besoin.</w:t>
      </w:r>
    </w:p>
    <w:p w14:paraId="3D720E12" w14:textId="77777777" w:rsidR="00FC331B" w:rsidRPr="00AE7F83" w:rsidRDefault="00FC331B" w:rsidP="00FC331B">
      <w:pPr>
        <w:numPr>
          <w:ilvl w:val="0"/>
          <w:numId w:val="7"/>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La </w:t>
      </w:r>
      <w:r w:rsidRPr="00AE7F83">
        <w:rPr>
          <w:rFonts w:ascii="Arial" w:eastAsia="Times New Roman" w:hAnsi="Arial" w:cs="Arial"/>
          <w:b/>
          <w:spacing w:val="4"/>
          <w:sz w:val="20"/>
          <w:szCs w:val="20"/>
          <w:lang w:eastAsia="ne-IN" w:bidi="ne-IN"/>
        </w:rPr>
        <w:t>composition à jour</w:t>
      </w:r>
      <w:r>
        <w:rPr>
          <w:rFonts w:ascii="Arial" w:eastAsia="Times New Roman" w:hAnsi="Arial" w:cs="Arial"/>
          <w:b/>
          <w:spacing w:val="4"/>
          <w:sz w:val="20"/>
          <w:szCs w:val="20"/>
          <w:lang w:eastAsia="ne-IN" w:bidi="ne-IN"/>
        </w:rPr>
        <w:t xml:space="preserve"> du bureau ET du</w:t>
      </w:r>
      <w:r w:rsidRPr="00AE7F83">
        <w:rPr>
          <w:rFonts w:ascii="Arial" w:eastAsia="Times New Roman" w:hAnsi="Arial" w:cs="Arial"/>
          <w:b/>
          <w:spacing w:val="4"/>
          <w:sz w:val="20"/>
          <w:szCs w:val="20"/>
          <w:lang w:eastAsia="ne-IN" w:bidi="ne-IN"/>
        </w:rPr>
        <w:t xml:space="preserve"> conseil d’administration</w:t>
      </w:r>
      <w:r>
        <w:rPr>
          <w:rFonts w:ascii="Arial" w:eastAsia="Times New Roman" w:hAnsi="Arial" w:cs="Arial"/>
          <w:spacing w:val="4"/>
          <w:sz w:val="20"/>
          <w:szCs w:val="20"/>
          <w:lang w:eastAsia="ne-IN" w:bidi="ne-IN"/>
        </w:rPr>
        <w:t xml:space="preserve"> </w:t>
      </w:r>
    </w:p>
    <w:p w14:paraId="5B929291" w14:textId="77777777" w:rsidR="00FC331B" w:rsidRPr="00AE7F83" w:rsidRDefault="00FC331B" w:rsidP="00FC331B">
      <w:pPr>
        <w:numPr>
          <w:ilvl w:val="0"/>
          <w:numId w:val="10"/>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Un </w:t>
      </w:r>
      <w:r w:rsidRPr="00AE7F83">
        <w:rPr>
          <w:rFonts w:ascii="Arial" w:eastAsia="Times New Roman" w:hAnsi="Arial" w:cs="Arial"/>
          <w:b/>
          <w:spacing w:val="4"/>
          <w:sz w:val="20"/>
          <w:szCs w:val="20"/>
          <w:lang w:eastAsia="ne-IN" w:bidi="ne-IN"/>
        </w:rPr>
        <w:t xml:space="preserve">relevé d’identité bancaire ou postal </w:t>
      </w:r>
      <w:r w:rsidRPr="00AE7F83">
        <w:rPr>
          <w:rFonts w:ascii="Arial" w:eastAsia="Times New Roman" w:hAnsi="Arial" w:cs="Arial"/>
          <w:spacing w:val="4"/>
          <w:sz w:val="20"/>
          <w:szCs w:val="20"/>
          <w:lang w:eastAsia="ne-IN" w:bidi="ne-IN"/>
        </w:rPr>
        <w:t>de l’association.</w:t>
      </w:r>
    </w:p>
    <w:p w14:paraId="210DB033" w14:textId="77777777" w:rsidR="00FC331B" w:rsidRPr="00AE7F83" w:rsidRDefault="00FC331B" w:rsidP="00FC331B">
      <w:pPr>
        <w:numPr>
          <w:ilvl w:val="0"/>
          <w:numId w:val="10"/>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Le </w:t>
      </w:r>
      <w:r w:rsidRPr="00AE7F83">
        <w:rPr>
          <w:rFonts w:ascii="Arial" w:eastAsia="Times New Roman" w:hAnsi="Arial" w:cs="Arial"/>
          <w:b/>
          <w:spacing w:val="4"/>
          <w:sz w:val="20"/>
          <w:szCs w:val="20"/>
          <w:lang w:eastAsia="ne-IN" w:bidi="ne-IN"/>
        </w:rPr>
        <w:t xml:space="preserve">récépissé de déclaration de création </w:t>
      </w:r>
      <w:r>
        <w:rPr>
          <w:rFonts w:ascii="Arial" w:eastAsia="Times New Roman" w:hAnsi="Arial" w:cs="Arial"/>
          <w:spacing w:val="4"/>
          <w:sz w:val="20"/>
          <w:szCs w:val="20"/>
          <w:lang w:eastAsia="ne-IN" w:bidi="ne-IN"/>
        </w:rPr>
        <w:t>(seulement s’il s’agit d’une première demande ou s’il y a eu des modifications)</w:t>
      </w:r>
      <w:r w:rsidRPr="00AE7F83">
        <w:rPr>
          <w:rFonts w:ascii="Arial" w:eastAsia="Times New Roman" w:hAnsi="Arial" w:cs="Arial"/>
          <w:spacing w:val="4"/>
          <w:sz w:val="20"/>
          <w:szCs w:val="20"/>
          <w:lang w:eastAsia="ne-IN" w:bidi="ne-IN"/>
        </w:rPr>
        <w:t xml:space="preserve"> délivré en Préfecture.</w:t>
      </w:r>
    </w:p>
    <w:p w14:paraId="252D611B" w14:textId="77777777" w:rsidR="00FC331B" w:rsidRPr="00AE7F83" w:rsidRDefault="00FC331B" w:rsidP="00FC331B">
      <w:pPr>
        <w:numPr>
          <w:ilvl w:val="0"/>
          <w:numId w:val="10"/>
        </w:numPr>
        <w:suppressAutoHyphens/>
        <w:spacing w:after="360" w:line="240" w:lineRule="auto"/>
        <w:ind w:left="714" w:hanging="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Le numéro </w:t>
      </w:r>
      <w:r w:rsidRPr="00AE7F83">
        <w:rPr>
          <w:rFonts w:ascii="Arial" w:eastAsia="Times New Roman" w:hAnsi="Arial" w:cs="Arial"/>
          <w:b/>
          <w:spacing w:val="4"/>
          <w:sz w:val="20"/>
          <w:szCs w:val="20"/>
          <w:lang w:eastAsia="ne-IN" w:bidi="ne-IN"/>
        </w:rPr>
        <w:t>SIRET</w:t>
      </w:r>
      <w:r>
        <w:rPr>
          <w:rFonts w:ascii="Arial" w:eastAsia="Times New Roman" w:hAnsi="Arial" w:cs="Arial"/>
          <w:spacing w:val="4"/>
          <w:sz w:val="20"/>
          <w:szCs w:val="20"/>
          <w:lang w:eastAsia="ne-IN" w:bidi="ne-IN"/>
        </w:rPr>
        <w:t>.</w:t>
      </w:r>
    </w:p>
    <w:p w14:paraId="58F314B6" w14:textId="77777777" w:rsidR="00FC331B" w:rsidRDefault="00FC331B" w:rsidP="00FC331B">
      <w:pPr>
        <w:suppressAutoHyphens/>
        <w:spacing w:after="360" w:line="240" w:lineRule="auto"/>
        <w:rPr>
          <w:rFonts w:ascii="Arial" w:eastAsia="Times New Roman" w:hAnsi="Arial" w:cs="Arial"/>
          <w:spacing w:val="4"/>
          <w:sz w:val="20"/>
          <w:szCs w:val="20"/>
          <w:lang w:eastAsia="ne-IN" w:bidi="ne-IN"/>
        </w:rPr>
      </w:pPr>
    </w:p>
    <w:p w14:paraId="006E6409" w14:textId="77777777" w:rsidR="00FC331B" w:rsidRPr="000B1055" w:rsidRDefault="00FC331B" w:rsidP="00FC331B">
      <w:pPr>
        <w:suppressAutoHyphens/>
        <w:spacing w:after="360" w:line="240" w:lineRule="auto"/>
        <w:jc w:val="center"/>
        <w:rPr>
          <w:rFonts w:ascii="Arial" w:eastAsia="Times New Roman" w:hAnsi="Arial" w:cs="Arial"/>
          <w:b/>
          <w:spacing w:val="4"/>
          <w:sz w:val="20"/>
          <w:szCs w:val="20"/>
          <w:u w:val="single"/>
          <w:lang w:eastAsia="ne-IN" w:bidi="ne-IN"/>
        </w:rPr>
      </w:pPr>
      <w:r w:rsidRPr="000B1055">
        <w:rPr>
          <w:rFonts w:ascii="Arial" w:eastAsia="Times New Roman" w:hAnsi="Arial" w:cs="Arial"/>
          <w:b/>
          <w:spacing w:val="4"/>
          <w:sz w:val="20"/>
          <w:szCs w:val="20"/>
          <w:u w:val="single"/>
          <w:lang w:eastAsia="ne-IN" w:bidi="ne-IN"/>
        </w:rPr>
        <w:t xml:space="preserve">ATTENTION : ces documents sont indispensables </w:t>
      </w:r>
      <w:r>
        <w:rPr>
          <w:rFonts w:ascii="Arial" w:eastAsia="Times New Roman" w:hAnsi="Arial" w:cs="Arial"/>
          <w:b/>
          <w:spacing w:val="4"/>
          <w:sz w:val="20"/>
          <w:szCs w:val="20"/>
          <w:u w:val="single"/>
          <w:lang w:eastAsia="ne-IN" w:bidi="ne-IN"/>
        </w:rPr>
        <w:t>à</w:t>
      </w:r>
      <w:r w:rsidRPr="000B1055">
        <w:rPr>
          <w:rFonts w:ascii="Arial" w:eastAsia="Times New Roman" w:hAnsi="Arial" w:cs="Arial"/>
          <w:b/>
          <w:spacing w:val="4"/>
          <w:sz w:val="20"/>
          <w:szCs w:val="20"/>
          <w:u w:val="single"/>
          <w:lang w:eastAsia="ne-IN" w:bidi="ne-IN"/>
        </w:rPr>
        <w:t xml:space="preserve"> l’instruction du dossier !</w:t>
      </w:r>
    </w:p>
    <w:p w14:paraId="26005F8C" w14:textId="77777777" w:rsidR="00FC331B" w:rsidRPr="00AE7F83" w:rsidRDefault="00FC331B" w:rsidP="00FC331B">
      <w:pPr>
        <w:suppressAutoHyphens/>
        <w:spacing w:after="360" w:line="240" w:lineRule="auto"/>
        <w:rPr>
          <w:rFonts w:ascii="Arial" w:eastAsia="Times New Roman" w:hAnsi="Arial" w:cs="Arial"/>
          <w:spacing w:val="4"/>
          <w:sz w:val="20"/>
          <w:szCs w:val="20"/>
          <w:lang w:eastAsia="ne-IN" w:bidi="ne-IN"/>
        </w:rPr>
      </w:pPr>
    </w:p>
    <w:p w14:paraId="775E5320" w14:textId="77777777" w:rsidR="00FC331B" w:rsidRDefault="00FC331B" w:rsidP="00FC331B">
      <w:pPr>
        <w:suppressAutoHyphens/>
        <w:spacing w:after="360" w:line="240" w:lineRule="auto"/>
        <w:rPr>
          <w:rFonts w:ascii="Arial" w:eastAsia="Times New Roman" w:hAnsi="Arial" w:cs="Arial"/>
          <w:spacing w:val="4"/>
          <w:sz w:val="20"/>
          <w:szCs w:val="20"/>
          <w:lang w:eastAsia="ne-IN" w:bidi="ne-IN"/>
        </w:rPr>
      </w:pPr>
    </w:p>
    <w:p w14:paraId="5F076B6A" w14:textId="77777777" w:rsidR="009240C6" w:rsidRDefault="009240C6" w:rsidP="00FC331B">
      <w:pPr>
        <w:suppressAutoHyphens/>
        <w:spacing w:after="360" w:line="240" w:lineRule="auto"/>
        <w:rPr>
          <w:rFonts w:ascii="Arial" w:eastAsia="Times New Roman" w:hAnsi="Arial" w:cs="Arial"/>
          <w:spacing w:val="4"/>
          <w:sz w:val="20"/>
          <w:szCs w:val="20"/>
          <w:lang w:eastAsia="ne-IN" w:bidi="ne-IN"/>
        </w:rPr>
      </w:pPr>
    </w:p>
    <w:p w14:paraId="78A7F316" w14:textId="77777777" w:rsidR="00FC331B" w:rsidRDefault="00FC331B" w:rsidP="00FC331B">
      <w:pPr>
        <w:suppressAutoHyphens/>
        <w:spacing w:after="360" w:line="240" w:lineRule="auto"/>
        <w:rPr>
          <w:rFonts w:ascii="Arial" w:eastAsia="Times New Roman" w:hAnsi="Arial" w:cs="Arial"/>
          <w:spacing w:val="4"/>
          <w:sz w:val="20"/>
          <w:szCs w:val="20"/>
          <w:lang w:eastAsia="ne-IN" w:bidi="ne-IN"/>
        </w:rPr>
      </w:pPr>
    </w:p>
    <w:p w14:paraId="10769796" w14:textId="77777777" w:rsidR="00F059A6" w:rsidRDefault="00F059A6" w:rsidP="00FC331B">
      <w:pPr>
        <w:suppressAutoHyphens/>
        <w:spacing w:after="360" w:line="240" w:lineRule="auto"/>
        <w:rPr>
          <w:rFonts w:ascii="Arial" w:eastAsia="Times New Roman" w:hAnsi="Arial" w:cs="Arial"/>
          <w:spacing w:val="4"/>
          <w:sz w:val="20"/>
          <w:szCs w:val="20"/>
          <w:lang w:eastAsia="ne-IN" w:bidi="ne-IN"/>
        </w:rPr>
      </w:pPr>
    </w:p>
    <w:p w14:paraId="536FC191" w14:textId="77777777" w:rsidR="00F059A6" w:rsidRDefault="00F059A6" w:rsidP="00FC331B">
      <w:pPr>
        <w:suppressAutoHyphens/>
        <w:spacing w:after="360" w:line="240" w:lineRule="auto"/>
        <w:rPr>
          <w:rFonts w:ascii="Arial" w:eastAsia="Times New Roman" w:hAnsi="Arial" w:cs="Arial"/>
          <w:spacing w:val="4"/>
          <w:sz w:val="20"/>
          <w:szCs w:val="20"/>
          <w:lang w:eastAsia="ne-IN" w:bidi="ne-IN"/>
        </w:rPr>
      </w:pPr>
    </w:p>
    <w:p w14:paraId="5E259059" w14:textId="77777777" w:rsidR="00FC331B" w:rsidRPr="00AE7F83" w:rsidRDefault="00FC331B" w:rsidP="00FC331B">
      <w:pPr>
        <w:suppressAutoHyphens/>
        <w:spacing w:after="360" w:line="240" w:lineRule="auto"/>
        <w:ind w:left="357"/>
        <w:jc w:val="center"/>
        <w:rPr>
          <w:rFonts w:ascii="Arial" w:eastAsia="Times New Roman" w:hAnsi="Arial" w:cs="Arial"/>
          <w:b/>
          <w:spacing w:val="4"/>
          <w:sz w:val="28"/>
          <w:szCs w:val="28"/>
          <w:u w:val="double"/>
          <w:lang w:eastAsia="ne-IN" w:bidi="ne-IN"/>
        </w:rPr>
      </w:pPr>
      <w:r w:rsidRPr="00AE7F83">
        <w:rPr>
          <w:rFonts w:ascii="Arial" w:eastAsia="Times New Roman" w:hAnsi="Arial" w:cs="Arial"/>
          <w:b/>
          <w:spacing w:val="4"/>
          <w:sz w:val="28"/>
          <w:szCs w:val="28"/>
          <w:u w:val="double"/>
          <w:lang w:eastAsia="ne-IN" w:bidi="ne-IN"/>
        </w:rPr>
        <w:lastRenderedPageBreak/>
        <w:t>Présentation du circuit de votre dossier de demande de subvention</w:t>
      </w:r>
    </w:p>
    <w:p w14:paraId="621F7BD3" w14:textId="77777777" w:rsidR="00FC331B" w:rsidRPr="00AE7F83" w:rsidRDefault="00FC331B" w:rsidP="00FC331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1</w:t>
      </w:r>
      <w:r w:rsidRPr="00AE7F83">
        <w:rPr>
          <w:rFonts w:ascii="Arial" w:eastAsia="Times New Roman" w:hAnsi="Arial" w:cs="Arial"/>
          <w:spacing w:val="4"/>
          <w:lang w:eastAsia="ne-IN" w:bidi="ne-IN"/>
        </w:rPr>
        <w:t xml:space="preserve"> : </w:t>
      </w:r>
      <w:r w:rsidRPr="00AE7F83">
        <w:rPr>
          <w:rFonts w:ascii="Arial" w:eastAsia="Times New Roman" w:hAnsi="Arial" w:cs="Arial"/>
          <w:b/>
          <w:spacing w:val="4"/>
          <w:lang w:eastAsia="ne-IN" w:bidi="ne-IN"/>
        </w:rPr>
        <w:t xml:space="preserve">Envoi de la demande de subvention </w:t>
      </w:r>
    </w:p>
    <w:p w14:paraId="6CDE3128" w14:textId="77777777" w:rsidR="00FC331B" w:rsidRPr="00AE7F83" w:rsidRDefault="00FC331B" w:rsidP="00FC331B">
      <w:pPr>
        <w:suppressAutoHyphens/>
        <w:spacing w:after="240" w:line="240" w:lineRule="auto"/>
        <w:ind w:left="357"/>
        <w:jc w:val="both"/>
        <w:rPr>
          <w:rFonts w:ascii="Arial" w:eastAsia="Times New Roman" w:hAnsi="Arial" w:cs="Arial"/>
          <w:spacing w:val="4"/>
          <w:sz w:val="20"/>
          <w:szCs w:val="16"/>
          <w:lang w:eastAsia="ne-IN" w:bidi="ne-IN"/>
        </w:rPr>
      </w:pPr>
      <w:r w:rsidRPr="00AE7F83">
        <w:rPr>
          <w:rFonts w:ascii="Arial" w:eastAsia="Times New Roman" w:hAnsi="Arial" w:cs="Arial"/>
          <w:spacing w:val="4"/>
          <w:sz w:val="20"/>
          <w:szCs w:val="16"/>
          <w:lang w:eastAsia="ne-IN" w:bidi="ne-IN"/>
        </w:rPr>
        <w:t>Il appartient à l’association de déposer son dossier de demande de subvention via le formulaire</w:t>
      </w:r>
      <w:r>
        <w:rPr>
          <w:rFonts w:ascii="Arial" w:eastAsia="Times New Roman" w:hAnsi="Arial" w:cs="Arial"/>
          <w:spacing w:val="4"/>
          <w:sz w:val="20"/>
          <w:szCs w:val="16"/>
          <w:lang w:eastAsia="ne-IN" w:bidi="ne-IN"/>
        </w:rPr>
        <w:t xml:space="preserve"> ci-joint.</w:t>
      </w:r>
    </w:p>
    <w:p w14:paraId="2310ADC4" w14:textId="77777777" w:rsidR="00FC331B" w:rsidRPr="00AE7F83" w:rsidRDefault="00FC331B" w:rsidP="00FC331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2 : Réception de la demande par le service instructeur</w:t>
      </w:r>
    </w:p>
    <w:p w14:paraId="51E6F0C6" w14:textId="77777777" w:rsidR="00FC331B" w:rsidRPr="00AE7F83" w:rsidRDefault="00FC331B" w:rsidP="00FC331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Dès réception de la demande par le service instructeur, </w:t>
      </w:r>
      <w:r>
        <w:rPr>
          <w:rFonts w:ascii="Arial" w:eastAsia="Times New Roman" w:hAnsi="Arial" w:cs="Arial"/>
          <w:spacing w:val="4"/>
          <w:sz w:val="20"/>
          <w:szCs w:val="20"/>
          <w:lang w:eastAsia="ne-IN" w:bidi="ne-IN"/>
        </w:rPr>
        <w:t>une confirmation de réception vous</w:t>
      </w:r>
      <w:r w:rsidRPr="00AE7F83">
        <w:rPr>
          <w:rFonts w:ascii="Arial" w:eastAsia="Times New Roman" w:hAnsi="Arial" w:cs="Arial"/>
          <w:spacing w:val="4"/>
          <w:sz w:val="20"/>
          <w:szCs w:val="20"/>
          <w:lang w:eastAsia="ne-IN" w:bidi="ne-IN"/>
        </w:rPr>
        <w:t xml:space="preserve"> sera adressé</w:t>
      </w:r>
      <w:r>
        <w:rPr>
          <w:rFonts w:ascii="Arial" w:eastAsia="Times New Roman" w:hAnsi="Arial" w:cs="Arial"/>
          <w:spacing w:val="4"/>
          <w:sz w:val="20"/>
          <w:szCs w:val="20"/>
          <w:lang w:eastAsia="ne-IN" w:bidi="ne-IN"/>
        </w:rPr>
        <w:t>e</w:t>
      </w:r>
      <w:r w:rsidRPr="00AE7F83">
        <w:rPr>
          <w:rFonts w:ascii="Arial" w:eastAsia="Times New Roman" w:hAnsi="Arial" w:cs="Arial"/>
          <w:spacing w:val="4"/>
          <w:sz w:val="20"/>
          <w:szCs w:val="20"/>
          <w:lang w:eastAsia="ne-IN" w:bidi="ne-IN"/>
        </w:rPr>
        <w:t xml:space="preserve"> et faisant état de la complétude ou non du dossier. Cependant si la demande n’a aucun lien avec les compétences de la Ville une lettre de refus pourra être adressée. Au-delà d’un délai de 30 jours, si aucun accusé de réception n’a été reçu, il appartient à l’association de se renseigner auprès de la Ville de la bonne réception du dossier.</w:t>
      </w:r>
    </w:p>
    <w:p w14:paraId="23AFBB17" w14:textId="77777777" w:rsidR="00FC331B" w:rsidRPr="00AE7F83" w:rsidRDefault="00FC331B" w:rsidP="00FC331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3 : Instruction de la demande</w:t>
      </w:r>
    </w:p>
    <w:p w14:paraId="27A92F0F" w14:textId="77777777" w:rsidR="00FC331B" w:rsidRPr="00AE7F83" w:rsidRDefault="00FC331B" w:rsidP="00FC331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Une commission procède à une instruction technique, juridique et financière de la demande. Des vérifications juridiques et comptables sont également effectuées sur la base des documents transmis par l’association.</w:t>
      </w:r>
      <w:r>
        <w:rPr>
          <w:rFonts w:ascii="Arial" w:eastAsia="Times New Roman" w:hAnsi="Arial" w:cs="Arial"/>
          <w:spacing w:val="4"/>
          <w:sz w:val="20"/>
          <w:szCs w:val="20"/>
          <w:lang w:eastAsia="ne-IN" w:bidi="ne-IN"/>
        </w:rPr>
        <w:t xml:space="preserve"> Des compléments d’information pourront être sollicités au fur et à mesure de la démarche.</w:t>
      </w:r>
    </w:p>
    <w:p w14:paraId="207F13CA" w14:textId="77777777" w:rsidR="00FC331B" w:rsidRPr="00AE7F83" w:rsidRDefault="00FC331B" w:rsidP="00FC331B">
      <w:pPr>
        <w:suppressAutoHyphens/>
        <w:spacing w:after="24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4 : Décision</w:t>
      </w:r>
    </w:p>
    <w:p w14:paraId="4626EED8" w14:textId="77777777" w:rsidR="00FC331B" w:rsidRPr="00AE7F83" w:rsidRDefault="00FC331B" w:rsidP="00FC331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L’Adjoint au Maire compétent propose alors de donner une suite favorable ou non à la demande. </w:t>
      </w:r>
      <w:r w:rsidRPr="00AE7F83">
        <w:rPr>
          <w:rFonts w:ascii="Arial" w:eastAsia="Times New Roman" w:hAnsi="Arial" w:cs="Arial"/>
          <w:spacing w:val="4"/>
          <w:sz w:val="20"/>
          <w:szCs w:val="20"/>
          <w:lang w:eastAsia="ne-IN" w:bidi="ne-IN"/>
        </w:rPr>
        <w:br/>
        <w:t>Si l’avis est positif, la subvention est soumise aux différentes commissions avant inscription au Conseil Municipal selon un calendrier propre aux services de la Ville de Bègles.</w:t>
      </w:r>
    </w:p>
    <w:p w14:paraId="5EA5B2BA" w14:textId="58891C1C" w:rsidR="00FC331B" w:rsidRPr="00AE7F83" w:rsidRDefault="00FC331B" w:rsidP="00FC331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5 : Envoi à l’association d’une notification (1</w:t>
      </w:r>
      <w:r w:rsidRPr="00AE7F83">
        <w:rPr>
          <w:rFonts w:ascii="Arial" w:eastAsia="Times New Roman" w:hAnsi="Arial" w:cs="Arial"/>
          <w:b/>
          <w:spacing w:val="4"/>
          <w:vertAlign w:val="superscript"/>
          <w:lang w:eastAsia="ne-IN" w:bidi="ne-IN"/>
        </w:rPr>
        <w:t>er</w:t>
      </w:r>
      <w:r>
        <w:rPr>
          <w:rFonts w:ascii="Arial" w:eastAsia="Times New Roman" w:hAnsi="Arial" w:cs="Arial"/>
          <w:b/>
          <w:spacing w:val="4"/>
          <w:lang w:eastAsia="ne-IN" w:bidi="ne-IN"/>
        </w:rPr>
        <w:t xml:space="preserve"> semestre 202</w:t>
      </w:r>
      <w:r w:rsidR="003A0A2A">
        <w:rPr>
          <w:rFonts w:ascii="Arial" w:eastAsia="Times New Roman" w:hAnsi="Arial" w:cs="Arial"/>
          <w:b/>
          <w:spacing w:val="4"/>
          <w:lang w:eastAsia="ne-IN" w:bidi="ne-IN"/>
        </w:rPr>
        <w:t>6</w:t>
      </w:r>
      <w:r w:rsidRPr="00AE7F83">
        <w:rPr>
          <w:rFonts w:ascii="Arial" w:eastAsia="Times New Roman" w:hAnsi="Arial" w:cs="Arial"/>
          <w:b/>
          <w:spacing w:val="4"/>
          <w:lang w:eastAsia="ne-IN" w:bidi="ne-IN"/>
        </w:rPr>
        <w:t>)</w:t>
      </w:r>
    </w:p>
    <w:p w14:paraId="15C676BE" w14:textId="77777777" w:rsidR="00FC331B" w:rsidRPr="00AE7F83" w:rsidRDefault="00FC331B" w:rsidP="00FC331B">
      <w:pPr>
        <w:suppressAutoHyphens/>
        <w:spacing w:after="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Au lendemain du vote, les délibérations sont adressées à la Préfecture qui opère un contrôle de légalité des décisions prises par le Conseil Municipal.</w:t>
      </w:r>
    </w:p>
    <w:p w14:paraId="79C62372" w14:textId="77777777" w:rsidR="00FC331B" w:rsidRPr="00AE7F83" w:rsidRDefault="00FC331B" w:rsidP="00FC331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Dès retour, et si le Conseil Municipal a adopté la subvention proposée, une notification sera adressée au président de l’association stipulant le montant de la subvention allouée. A l’inverse, une lettre de refus sera envoyée.</w:t>
      </w:r>
    </w:p>
    <w:p w14:paraId="414AD71B" w14:textId="77777777" w:rsidR="00FC331B" w:rsidRPr="00AE7F83" w:rsidRDefault="00FC331B" w:rsidP="00FC331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6 : Si subvention allouée, signature d’une convention par l’association</w:t>
      </w:r>
    </w:p>
    <w:p w14:paraId="6F2B0909" w14:textId="77777777" w:rsidR="00FC331B" w:rsidRPr="00AE7F83" w:rsidRDefault="00FC331B" w:rsidP="00FC331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 xml:space="preserve">Si une subvention est allouée à l’association, une convention vous sera adressée par les services de la Ville précisant le montant, l’objet, les conditions d’utilisation de la subvention allouée ainsi que les conditions de versement de ladite subvention. Cette convention sera à retourner dans les plus brefs délais, car celle-ci conditionne le règlement de la subvention. </w:t>
      </w:r>
    </w:p>
    <w:p w14:paraId="6106A37E" w14:textId="77777777" w:rsidR="00FC331B" w:rsidRPr="00AE7F83" w:rsidRDefault="00FC331B" w:rsidP="00FC331B">
      <w:pPr>
        <w:suppressAutoHyphens/>
        <w:spacing w:after="120" w:line="240" w:lineRule="auto"/>
        <w:ind w:left="357"/>
        <w:jc w:val="both"/>
        <w:rPr>
          <w:rFonts w:ascii="Arial" w:eastAsia="Times New Roman" w:hAnsi="Arial" w:cs="Arial"/>
          <w:b/>
          <w:spacing w:val="4"/>
          <w:lang w:eastAsia="ne-IN" w:bidi="ne-IN"/>
        </w:rPr>
      </w:pPr>
      <w:r w:rsidRPr="00AE7F83">
        <w:rPr>
          <w:rFonts w:ascii="Arial" w:eastAsia="Times New Roman" w:hAnsi="Arial" w:cs="Arial"/>
          <w:b/>
          <w:spacing w:val="4"/>
          <w:lang w:eastAsia="ne-IN" w:bidi="ne-IN"/>
        </w:rPr>
        <w:t>Etape 7 : Versement de la subvention</w:t>
      </w:r>
    </w:p>
    <w:p w14:paraId="56BAF11D" w14:textId="77777777" w:rsidR="00FC331B" w:rsidRPr="00AE7F83" w:rsidRDefault="00FC331B" w:rsidP="00FC331B">
      <w:pPr>
        <w:suppressAutoHyphens/>
        <w:spacing w:after="240" w:line="240" w:lineRule="auto"/>
        <w:ind w:left="357"/>
        <w:jc w:val="both"/>
        <w:rPr>
          <w:rFonts w:ascii="Arial" w:eastAsia="Times New Roman" w:hAnsi="Arial" w:cs="Arial"/>
          <w:spacing w:val="4"/>
          <w:sz w:val="20"/>
          <w:szCs w:val="20"/>
          <w:lang w:eastAsia="ne-IN" w:bidi="ne-IN"/>
        </w:rPr>
      </w:pPr>
      <w:r w:rsidRPr="00AE7F83">
        <w:rPr>
          <w:rFonts w:ascii="Arial" w:eastAsia="Times New Roman" w:hAnsi="Arial" w:cs="Arial"/>
          <w:spacing w:val="4"/>
          <w:sz w:val="20"/>
          <w:szCs w:val="20"/>
          <w:lang w:eastAsia="ne-IN" w:bidi="ne-IN"/>
        </w:rPr>
        <w:t>Dès réception des délibérations par la Préfecture et, dès réception de la convention signée par l’association et la Ville, ainsi que de l’ensemble des pièces demandées selon les directions, le service procède au versement de la subvention votée (comme indiqué dans la convention) par virement sur le compte bancaire de l’association. La transmission du RIB à jour et du numéro SIRET est nécessaire pour procéder au versement. Les délais administratifs de versement sont en moyenne de six semaines.</w:t>
      </w:r>
    </w:p>
    <w:p w14:paraId="5CC0C54B" w14:textId="77777777" w:rsidR="00FC331B" w:rsidRPr="00AE7F83" w:rsidRDefault="00FC331B" w:rsidP="00FC331B">
      <w:pPr>
        <w:suppressAutoHyphens/>
        <w:spacing w:after="360" w:line="240" w:lineRule="auto"/>
        <w:ind w:left="357"/>
        <w:jc w:val="center"/>
        <w:rPr>
          <w:rFonts w:ascii="Arial" w:eastAsia="Times New Roman" w:hAnsi="Arial" w:cs="Arial"/>
          <w:spacing w:val="4"/>
          <w:sz w:val="20"/>
          <w:szCs w:val="20"/>
          <w:lang w:eastAsia="ne-IN" w:bidi="ne-IN"/>
        </w:rPr>
      </w:pPr>
    </w:p>
    <w:p w14:paraId="6A5DAD54" w14:textId="77777777" w:rsidR="00FC331B" w:rsidRPr="00AE7F83" w:rsidRDefault="00FC331B" w:rsidP="00FC331B">
      <w:pPr>
        <w:suppressAutoHyphens/>
        <w:spacing w:after="0" w:line="240" w:lineRule="auto"/>
        <w:ind w:firstLine="357"/>
        <w:jc w:val="both"/>
        <w:rPr>
          <w:rFonts w:ascii="Arial" w:eastAsia="Times New Roman" w:hAnsi="Arial" w:cs="Arial"/>
          <w:spacing w:val="4"/>
          <w:sz w:val="20"/>
          <w:szCs w:val="20"/>
          <w:lang w:eastAsia="ne-IN" w:bidi="ne-IN"/>
        </w:rPr>
      </w:pPr>
    </w:p>
    <w:p w14:paraId="26CF5C9D" w14:textId="77777777" w:rsidR="00FC331B" w:rsidRPr="00AE7F83" w:rsidRDefault="00FC331B" w:rsidP="00FC331B">
      <w:pPr>
        <w:suppressAutoHyphens/>
        <w:spacing w:after="0" w:line="240" w:lineRule="auto"/>
        <w:ind w:firstLine="357"/>
        <w:jc w:val="both"/>
        <w:rPr>
          <w:rFonts w:ascii="Arial" w:eastAsia="Times New Roman" w:hAnsi="Arial" w:cs="Arial"/>
          <w:spacing w:val="4"/>
          <w:sz w:val="20"/>
          <w:szCs w:val="20"/>
          <w:lang w:eastAsia="ne-IN" w:bidi="ne-IN"/>
        </w:rPr>
      </w:pPr>
    </w:p>
    <w:p w14:paraId="7C20B87E" w14:textId="77777777" w:rsidR="00FC331B" w:rsidRPr="00AE7F83" w:rsidRDefault="00FC331B" w:rsidP="00FC331B">
      <w:pPr>
        <w:suppressAutoHyphens/>
        <w:spacing w:after="0" w:line="240" w:lineRule="auto"/>
        <w:ind w:firstLine="357"/>
        <w:jc w:val="both"/>
        <w:rPr>
          <w:rFonts w:ascii="Arial" w:eastAsia="Times New Roman" w:hAnsi="Arial" w:cs="Arial"/>
          <w:spacing w:val="4"/>
          <w:sz w:val="20"/>
          <w:szCs w:val="20"/>
          <w:lang w:eastAsia="ne-IN" w:bidi="ne-IN"/>
        </w:rPr>
      </w:pPr>
    </w:p>
    <w:p w14:paraId="0E52A23A" w14:textId="77777777" w:rsidR="00FC331B" w:rsidRPr="00AE7F83" w:rsidRDefault="00FC331B" w:rsidP="00FC331B">
      <w:pPr>
        <w:suppressAutoHyphens/>
        <w:spacing w:after="0" w:line="240" w:lineRule="auto"/>
        <w:ind w:firstLine="357"/>
        <w:jc w:val="both"/>
        <w:rPr>
          <w:rFonts w:ascii="Calibri" w:eastAsia="Times New Roman" w:hAnsi="Calibri" w:cs="Tahoma"/>
          <w:spacing w:val="4"/>
          <w:sz w:val="20"/>
          <w:szCs w:val="16"/>
          <w:lang w:eastAsia="ne-IN" w:bidi="ne-IN"/>
        </w:rPr>
      </w:pPr>
    </w:p>
    <w:p w14:paraId="132646A4" w14:textId="77777777" w:rsidR="00FC331B" w:rsidRDefault="00FC331B" w:rsidP="00FC331B">
      <w:pPr>
        <w:suppressAutoHyphens/>
        <w:spacing w:after="360" w:line="240" w:lineRule="auto"/>
        <w:rPr>
          <w:rFonts w:ascii="Arial" w:eastAsia="Times New Roman" w:hAnsi="Arial" w:cs="Arial"/>
          <w:spacing w:val="4"/>
          <w:sz w:val="20"/>
          <w:szCs w:val="20"/>
          <w:lang w:eastAsia="ne-IN" w:bidi="ne-IN"/>
        </w:rPr>
      </w:pPr>
    </w:p>
    <w:p w14:paraId="3E70C490" w14:textId="77777777" w:rsidR="00FC331B" w:rsidRDefault="00FC331B" w:rsidP="00FC331B">
      <w:pPr>
        <w:suppressAutoHyphens/>
        <w:spacing w:after="360" w:line="240" w:lineRule="auto"/>
        <w:rPr>
          <w:rFonts w:ascii="Arial" w:eastAsia="Times New Roman" w:hAnsi="Arial" w:cs="Arial"/>
          <w:spacing w:val="4"/>
          <w:sz w:val="20"/>
          <w:szCs w:val="20"/>
          <w:lang w:eastAsia="ne-IN" w:bidi="ne-IN"/>
        </w:rPr>
      </w:pPr>
    </w:p>
    <w:p w14:paraId="0731B0FE" w14:textId="77777777" w:rsidR="00FC331B" w:rsidRDefault="00FC331B" w:rsidP="00FC331B">
      <w:pPr>
        <w:tabs>
          <w:tab w:val="center" w:pos="5117"/>
          <w:tab w:val="left" w:pos="9120"/>
        </w:tabs>
        <w:suppressAutoHyphens/>
        <w:spacing w:after="0" w:line="240" w:lineRule="auto"/>
        <w:ind w:left="360"/>
        <w:jc w:val="center"/>
        <w:rPr>
          <w:rFonts w:ascii="Calibri" w:eastAsia="Times New Roman" w:hAnsi="Calibri" w:cs="Tahoma"/>
          <w:b/>
          <w:spacing w:val="4"/>
          <w:sz w:val="40"/>
          <w:szCs w:val="40"/>
          <w:u w:val="single"/>
          <w:lang w:eastAsia="ne-IN" w:bidi="ne-IN"/>
        </w:rPr>
      </w:pPr>
    </w:p>
    <w:p w14:paraId="185FAA3C" w14:textId="77777777" w:rsidR="00FC331B" w:rsidRDefault="00FC331B" w:rsidP="00FC331B">
      <w:pPr>
        <w:tabs>
          <w:tab w:val="center" w:pos="5117"/>
          <w:tab w:val="left" w:pos="9120"/>
        </w:tabs>
        <w:suppressAutoHyphens/>
        <w:spacing w:after="0" w:line="240" w:lineRule="auto"/>
        <w:ind w:left="360"/>
        <w:jc w:val="center"/>
        <w:rPr>
          <w:rFonts w:ascii="Calibri" w:eastAsia="Times New Roman" w:hAnsi="Calibri" w:cs="Tahoma"/>
          <w:b/>
          <w:spacing w:val="4"/>
          <w:sz w:val="40"/>
          <w:szCs w:val="40"/>
          <w:u w:val="single"/>
          <w:lang w:eastAsia="ne-IN" w:bidi="ne-IN"/>
        </w:rPr>
      </w:pPr>
    </w:p>
    <w:p w14:paraId="29128ED9" w14:textId="77777777" w:rsidR="00FC331B" w:rsidRPr="002F5E1C" w:rsidRDefault="00FC331B" w:rsidP="00FC331B">
      <w:pPr>
        <w:tabs>
          <w:tab w:val="center" w:pos="5117"/>
          <w:tab w:val="left" w:pos="9120"/>
        </w:tabs>
        <w:suppressAutoHyphens/>
        <w:spacing w:after="0" w:line="240" w:lineRule="auto"/>
        <w:ind w:left="360"/>
        <w:jc w:val="center"/>
        <w:rPr>
          <w:rFonts w:ascii="Calibri" w:eastAsia="Times New Roman" w:hAnsi="Calibri" w:cs="Tahoma"/>
          <w:b/>
          <w:spacing w:val="4"/>
          <w:sz w:val="40"/>
          <w:szCs w:val="40"/>
          <w:u w:val="single"/>
          <w:lang w:eastAsia="ne-IN" w:bidi="ne-IN"/>
        </w:rPr>
      </w:pPr>
      <w:r>
        <w:rPr>
          <w:rFonts w:ascii="Calibri" w:eastAsia="Times New Roman" w:hAnsi="Calibri" w:cs="Tahoma"/>
          <w:b/>
          <w:spacing w:val="4"/>
          <w:sz w:val="40"/>
          <w:szCs w:val="40"/>
          <w:u w:val="single"/>
          <w:lang w:eastAsia="ne-IN" w:bidi="ne-IN"/>
        </w:rPr>
        <w:lastRenderedPageBreak/>
        <w:t xml:space="preserve">PARTIE 1 - </w:t>
      </w:r>
      <w:r w:rsidRPr="002F5E1C">
        <w:rPr>
          <w:rFonts w:ascii="Calibri" w:eastAsia="Times New Roman" w:hAnsi="Calibri" w:cs="Tahoma"/>
          <w:b/>
          <w:spacing w:val="4"/>
          <w:sz w:val="40"/>
          <w:szCs w:val="40"/>
          <w:u w:val="single"/>
          <w:lang w:eastAsia="ne-IN" w:bidi="ne-IN"/>
        </w:rPr>
        <w:t>PRESENTATION DE VOTRE ASSOCIATION</w:t>
      </w:r>
    </w:p>
    <w:p w14:paraId="47FEE682" w14:textId="77777777" w:rsidR="00FC331B" w:rsidRPr="00AE7F83" w:rsidRDefault="00FC331B" w:rsidP="00FC331B">
      <w:pPr>
        <w:suppressAutoHyphens/>
        <w:spacing w:after="0" w:line="240" w:lineRule="auto"/>
        <w:jc w:val="both"/>
        <w:rPr>
          <w:rFonts w:ascii="Calibri" w:eastAsia="Times New Roman" w:hAnsi="Calibri" w:cs="Tahoma"/>
          <w:spacing w:val="4"/>
          <w:sz w:val="20"/>
          <w:szCs w:val="16"/>
          <w:lang w:eastAsia="ne-IN" w:bidi="ne-IN"/>
        </w:rPr>
      </w:pPr>
    </w:p>
    <w:p w14:paraId="18DDF49A" w14:textId="77777777" w:rsidR="00FC331B" w:rsidRDefault="00FC331B" w:rsidP="00FC331B">
      <w:pPr>
        <w:suppressAutoHyphens/>
        <w:spacing w:after="0" w:line="240" w:lineRule="auto"/>
        <w:jc w:val="both"/>
        <w:rPr>
          <w:rFonts w:ascii="Calibri" w:eastAsia="Times New Roman" w:hAnsi="Calibri" w:cs="Tahoma"/>
          <w:b/>
          <w:spacing w:val="4"/>
          <w:lang w:eastAsia="ne-IN" w:bidi="ne-IN"/>
        </w:rPr>
      </w:pPr>
    </w:p>
    <w:p w14:paraId="15FD7697" w14:textId="77777777" w:rsidR="00FC331B" w:rsidRDefault="00FC331B" w:rsidP="00FC331B">
      <w:pPr>
        <w:suppressAutoHyphens/>
        <w:spacing w:after="0" w:line="240" w:lineRule="auto"/>
        <w:jc w:val="both"/>
        <w:rPr>
          <w:rFonts w:ascii="Calibri" w:eastAsia="Times New Roman" w:hAnsi="Calibri" w:cs="Tahoma"/>
          <w:b/>
          <w:spacing w:val="4"/>
          <w:lang w:eastAsia="ne-IN" w:bidi="ne-IN"/>
        </w:rPr>
      </w:pPr>
      <w:r>
        <w:rPr>
          <w:rFonts w:ascii="Calibri" w:eastAsia="Times New Roman" w:hAnsi="Calibri" w:cs="Tahoma"/>
          <w:b/>
          <w:spacing w:val="4"/>
          <w:lang w:eastAsia="ne-IN" w:bidi="ne-IN"/>
        </w:rPr>
        <w:t xml:space="preserve">Nom – Dénomination : </w:t>
      </w:r>
    </w:p>
    <w:p w14:paraId="37BB2CA3" w14:textId="77777777" w:rsidR="00FC331B" w:rsidRDefault="00FC331B" w:rsidP="00FC331B">
      <w:pPr>
        <w:suppressAutoHyphens/>
        <w:spacing w:after="0" w:line="240" w:lineRule="auto"/>
        <w:jc w:val="both"/>
        <w:rPr>
          <w:rFonts w:ascii="Calibri" w:eastAsia="Times New Roman" w:hAnsi="Calibri" w:cs="Tahoma"/>
          <w:b/>
          <w:spacing w:val="4"/>
          <w:lang w:eastAsia="ne-IN" w:bidi="ne-IN"/>
        </w:rPr>
      </w:pPr>
    </w:p>
    <w:p w14:paraId="22AC4262" w14:textId="77777777" w:rsidR="00FC331B" w:rsidRDefault="00FC331B" w:rsidP="00FC331B">
      <w:pPr>
        <w:suppressAutoHyphens/>
        <w:spacing w:after="0" w:line="240" w:lineRule="auto"/>
        <w:jc w:val="both"/>
        <w:rPr>
          <w:rFonts w:ascii="Calibri" w:eastAsia="Times New Roman" w:hAnsi="Calibri" w:cs="Tahoma"/>
          <w:b/>
          <w:spacing w:val="4"/>
          <w:lang w:eastAsia="ne-IN" w:bidi="ne-IN"/>
        </w:rPr>
      </w:pPr>
    </w:p>
    <w:p w14:paraId="457B62EC" w14:textId="77777777" w:rsidR="00FC331B" w:rsidRPr="00970E7C" w:rsidRDefault="00FC331B" w:rsidP="00FC331B">
      <w:pPr>
        <w:suppressAutoHyphens/>
        <w:spacing w:after="0" w:line="240" w:lineRule="auto"/>
        <w:jc w:val="both"/>
        <w:rPr>
          <w:rFonts w:ascii="Calibri" w:eastAsia="Times New Roman" w:hAnsi="Calibri" w:cs="Tahoma"/>
          <w:b/>
          <w:spacing w:val="4"/>
          <w:lang w:eastAsia="ne-IN" w:bidi="ne-IN"/>
        </w:rPr>
      </w:pPr>
      <w:r w:rsidRPr="008B1DE6">
        <w:rPr>
          <w:rFonts w:ascii="Calibri" w:eastAsia="Times New Roman" w:hAnsi="Calibri" w:cs="Arial"/>
          <w:b/>
          <w:spacing w:val="4"/>
          <w:lang w:eastAsia="ne-IN" w:bidi="ne-IN"/>
        </w:rPr>
        <w:t>Sigle :</w:t>
      </w:r>
      <w:r w:rsidRPr="00AE7F83">
        <w:rPr>
          <w:rFonts w:ascii="Calibri" w:eastAsia="Times New Roman" w:hAnsi="Calibri" w:cs="Arial"/>
          <w:spacing w:val="4"/>
          <w:lang w:eastAsia="ne-IN" w:bidi="ne-IN"/>
        </w:rPr>
        <w:tab/>
      </w:r>
    </w:p>
    <w:p w14:paraId="298ECFDA"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66C8A90C"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r w:rsidRPr="00992234">
        <w:rPr>
          <w:rFonts w:ascii="Calibri" w:eastAsia="Times New Roman" w:hAnsi="Calibri" w:cs="Arial"/>
          <w:b/>
          <w:spacing w:val="4"/>
          <w:lang w:eastAsia="ne-IN" w:bidi="ne-IN"/>
        </w:rPr>
        <w:t>Objet général de l’association</w:t>
      </w:r>
      <w:r w:rsidRPr="00992234">
        <w:rPr>
          <w:rFonts w:ascii="Calibri" w:eastAsia="Times New Roman" w:hAnsi="Calibri" w:cs="Arial"/>
          <w:spacing w:val="4"/>
          <w:lang w:eastAsia="ne-IN" w:bidi="ne-IN"/>
        </w:rPr>
        <w:t xml:space="preserve"> (correspond à l’objet indiqué dans les statuts) :</w:t>
      </w:r>
    </w:p>
    <w:p w14:paraId="3B0A1CCF"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0DFFF6D0"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2FAC3339"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7C35EB3E" w14:textId="77777777" w:rsidR="00FC331B" w:rsidRPr="00AE7F83"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3B8EAC0D"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r w:rsidRPr="008B1DE6">
        <w:rPr>
          <w:rFonts w:ascii="Calibri" w:eastAsia="Times New Roman" w:hAnsi="Calibri" w:cs="Arial"/>
          <w:b/>
          <w:spacing w:val="4"/>
          <w:lang w:eastAsia="ne-IN" w:bidi="ne-IN"/>
        </w:rPr>
        <w:t>Numéro Siret</w:t>
      </w:r>
      <w:r w:rsidRPr="00AE7F83">
        <w:rPr>
          <w:rFonts w:ascii="Calibri" w:eastAsia="Times New Roman" w:hAnsi="Calibri" w:cs="Arial"/>
          <w:spacing w:val="4"/>
          <w:lang w:eastAsia="ne-IN" w:bidi="ne-IN"/>
        </w:rPr>
        <w:t xml:space="preserve"> </w:t>
      </w:r>
      <w:r w:rsidRPr="00AE7F83">
        <w:rPr>
          <w:rFonts w:ascii="Calibri" w:eastAsia="Times New Roman" w:hAnsi="Calibri" w:cs="Arial"/>
          <w:i/>
          <w:spacing w:val="4"/>
          <w:lang w:eastAsia="ne-IN" w:bidi="ne-IN"/>
        </w:rPr>
        <w:t>(</w:t>
      </w:r>
      <w:r w:rsidRPr="008B1DE6">
        <w:rPr>
          <w:rFonts w:ascii="Calibri" w:eastAsia="Times New Roman" w:hAnsi="Calibri" w:cs="Arial"/>
          <w:spacing w:val="4"/>
          <w:lang w:eastAsia="ne-IN" w:bidi="ne-IN"/>
        </w:rPr>
        <w:t>composé de 14 chiffres</w:t>
      </w:r>
      <w:r w:rsidRPr="00AE7F83">
        <w:rPr>
          <w:rFonts w:ascii="Calibri" w:eastAsia="Times New Roman" w:hAnsi="Calibri" w:cs="Arial"/>
          <w:i/>
          <w:spacing w:val="4"/>
          <w:lang w:eastAsia="ne-IN" w:bidi="ne-IN"/>
        </w:rPr>
        <w:t>)</w:t>
      </w:r>
      <w:r>
        <w:rPr>
          <w:rFonts w:ascii="Calibri" w:eastAsia="Times New Roman" w:hAnsi="Calibri" w:cs="Arial"/>
          <w:spacing w:val="4"/>
          <w:lang w:eastAsia="ne-IN" w:bidi="ne-IN"/>
        </w:rPr>
        <w:t xml:space="preserve"> : _ _ _ _ _ _ _ _ _ _ _ _ _ _</w:t>
      </w:r>
    </w:p>
    <w:p w14:paraId="6B6B3261"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0A78B445"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53A86673"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r w:rsidRPr="008B1DE6">
        <w:rPr>
          <w:rFonts w:ascii="Calibri" w:eastAsia="Times New Roman" w:hAnsi="Calibri" w:cs="Arial"/>
          <w:b/>
          <w:spacing w:val="4"/>
          <w:lang w:eastAsia="ne-IN" w:bidi="ne-IN"/>
        </w:rPr>
        <w:t>Numéro RNA</w:t>
      </w:r>
      <w:r w:rsidRPr="00AE7F83">
        <w:rPr>
          <w:rFonts w:ascii="Calibri" w:eastAsia="Times New Roman" w:hAnsi="Calibri" w:cs="Arial"/>
          <w:spacing w:val="4"/>
          <w:lang w:eastAsia="ne-IN" w:bidi="ne-IN"/>
        </w:rPr>
        <w:t xml:space="preserve"> </w:t>
      </w:r>
      <w:r w:rsidRPr="008B1DE6">
        <w:rPr>
          <w:rFonts w:ascii="Calibri" w:eastAsia="Times New Roman" w:hAnsi="Calibri" w:cs="Arial"/>
          <w:spacing w:val="4"/>
          <w:lang w:eastAsia="ne-IN" w:bidi="ne-IN"/>
        </w:rPr>
        <w:t>(Registre National des Associations - indiqué sur le récépissé de déclaration</w:t>
      </w:r>
      <w:r>
        <w:rPr>
          <w:rFonts w:ascii="Calibri" w:eastAsia="Times New Roman" w:hAnsi="Calibri" w:cs="Arial"/>
          <w:spacing w:val="4"/>
          <w:lang w:eastAsia="ne-IN" w:bidi="ne-IN"/>
        </w:rPr>
        <w:t xml:space="preserve">) : W </w:t>
      </w:r>
    </w:p>
    <w:p w14:paraId="7E6F2A22"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09B04AD3" w14:textId="77777777" w:rsidR="00FC331B"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p>
    <w:p w14:paraId="4B33267E" w14:textId="77777777" w:rsidR="00FC331B" w:rsidRPr="002E0D0F" w:rsidRDefault="00FC331B" w:rsidP="00FC331B">
      <w:pPr>
        <w:tabs>
          <w:tab w:val="left" w:pos="1080"/>
          <w:tab w:val="right" w:leader="dot" w:pos="10440"/>
        </w:tabs>
        <w:suppressAutoHyphens/>
        <w:spacing w:after="0" w:line="240" w:lineRule="auto"/>
        <w:jc w:val="both"/>
        <w:rPr>
          <w:rFonts w:ascii="Calibri" w:eastAsia="Times New Roman" w:hAnsi="Calibri" w:cs="Arial"/>
          <w:spacing w:val="4"/>
          <w:lang w:eastAsia="ne-IN" w:bidi="ne-IN"/>
        </w:rPr>
      </w:pPr>
      <w:r w:rsidRPr="008B1DE6">
        <w:rPr>
          <w:rFonts w:ascii="Calibri" w:eastAsia="Times New Roman" w:hAnsi="Calibri" w:cs="Arial"/>
          <w:b/>
          <w:spacing w:val="4"/>
          <w:lang w:eastAsia="ne-IN" w:bidi="ne-IN"/>
        </w:rPr>
        <w:t>Coordonnées de l’association :</w:t>
      </w:r>
      <w:r>
        <w:rPr>
          <w:rFonts w:ascii="Calibri" w:eastAsia="Times New Roman" w:hAnsi="Calibri" w:cs="Arial"/>
          <w:b/>
          <w:spacing w:val="4"/>
          <w:lang w:eastAsia="ne-IN" w:bidi="ne-IN"/>
        </w:rPr>
        <w:t xml:space="preserve"> </w:t>
      </w:r>
      <w:r w:rsidRPr="008B1DE6">
        <w:rPr>
          <w:rFonts w:ascii="Calibri" w:eastAsia="Times New Roman" w:hAnsi="Calibri" w:cs="Arial"/>
          <w:i/>
          <w:spacing w:val="4"/>
          <w:sz w:val="18"/>
          <w:szCs w:val="18"/>
          <w:lang w:eastAsia="ne-IN" w:bidi="ne-IN"/>
        </w:rPr>
        <w:t>Les coordonnées ci-dessous (téléphone, e-mail) peuvent être transmises aux usagers lors de demandes d’informations</w:t>
      </w:r>
    </w:p>
    <w:p w14:paraId="04587F34" w14:textId="77777777" w:rsidR="00FC331B" w:rsidRDefault="00FC331B" w:rsidP="00FC331B">
      <w:pPr>
        <w:tabs>
          <w:tab w:val="right" w:leader="dot" w:pos="4395"/>
          <w:tab w:val="left" w:pos="4905"/>
          <w:tab w:val="right" w:leader="dot" w:pos="10440"/>
        </w:tabs>
        <w:suppressAutoHyphens/>
        <w:spacing w:before="240"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Pr="008B1DE6">
        <w:rPr>
          <w:rFonts w:ascii="Calibri" w:eastAsia="Times New Roman" w:hAnsi="Calibri" w:cs="Arial"/>
          <w:spacing w:val="4"/>
          <w:lang w:eastAsia="ne-IN" w:bidi="ne-IN"/>
        </w:rPr>
        <w:t>Téléphone :</w:t>
      </w:r>
      <w:r w:rsidRPr="00AE7F83">
        <w:rPr>
          <w:rFonts w:ascii="Calibri" w:eastAsia="Times New Roman" w:hAnsi="Calibri" w:cs="Arial"/>
          <w:spacing w:val="4"/>
          <w:lang w:eastAsia="ne-IN" w:bidi="ne-IN"/>
        </w:rPr>
        <w:tab/>
      </w:r>
    </w:p>
    <w:p w14:paraId="52148FAF" w14:textId="77777777" w:rsidR="00FC331B" w:rsidRDefault="00FC331B" w:rsidP="00FC331B">
      <w:pPr>
        <w:tabs>
          <w:tab w:val="right" w:leader="dot" w:pos="4395"/>
          <w:tab w:val="left" w:pos="4905"/>
          <w:tab w:val="right" w:leader="dot" w:pos="10440"/>
        </w:tabs>
        <w:suppressAutoHyphens/>
        <w:spacing w:before="240"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E-mail : </w:t>
      </w:r>
      <w:r w:rsidRPr="00AE7F83">
        <w:rPr>
          <w:rFonts w:ascii="Calibri" w:eastAsia="Times New Roman" w:hAnsi="Calibri" w:cs="Arial"/>
          <w:spacing w:val="4"/>
          <w:lang w:eastAsia="ne-IN" w:bidi="ne-IN"/>
        </w:rPr>
        <w:tab/>
      </w:r>
    </w:p>
    <w:p w14:paraId="79D90357" w14:textId="77777777" w:rsidR="00FC331B" w:rsidRDefault="00FC331B" w:rsidP="00FC331B">
      <w:pPr>
        <w:tabs>
          <w:tab w:val="right" w:leader="dot" w:pos="4395"/>
          <w:tab w:val="left" w:pos="4905"/>
          <w:tab w:val="right" w:leader="dot" w:pos="10440"/>
        </w:tabs>
        <w:suppressAutoHyphens/>
        <w:spacing w:before="240"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Adresse du site internet : </w:t>
      </w:r>
      <w:r w:rsidRPr="00AE7F83">
        <w:rPr>
          <w:rFonts w:ascii="Calibri" w:eastAsia="Times New Roman" w:hAnsi="Calibri" w:cs="Arial"/>
          <w:spacing w:val="4"/>
          <w:lang w:eastAsia="ne-IN" w:bidi="ne-IN"/>
        </w:rPr>
        <w:tab/>
      </w:r>
    </w:p>
    <w:p w14:paraId="1562077C" w14:textId="77777777" w:rsidR="00FC331B" w:rsidRPr="00AE7F83" w:rsidRDefault="00FC331B" w:rsidP="00FC331B">
      <w:pPr>
        <w:tabs>
          <w:tab w:val="right" w:leader="dot" w:pos="4395"/>
          <w:tab w:val="left" w:pos="4905"/>
          <w:tab w:val="right" w:leader="dot" w:pos="10440"/>
        </w:tabs>
        <w:suppressAutoHyphens/>
        <w:spacing w:before="240"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Pr="00AE7F83">
        <w:rPr>
          <w:rFonts w:ascii="Calibri" w:eastAsia="Times New Roman" w:hAnsi="Calibri" w:cs="Arial"/>
          <w:spacing w:val="4"/>
          <w:lang w:eastAsia="ne-IN" w:bidi="ne-IN"/>
        </w:rPr>
        <w:t xml:space="preserve">Adresse du </w:t>
      </w:r>
      <w:r w:rsidRPr="002E0D0F">
        <w:rPr>
          <w:rFonts w:ascii="Calibri" w:eastAsia="Times New Roman" w:hAnsi="Calibri" w:cs="Arial"/>
          <w:spacing w:val="4"/>
          <w:lang w:eastAsia="ne-IN" w:bidi="ne-IN"/>
        </w:rPr>
        <w:t>siège social</w:t>
      </w:r>
      <w:r w:rsidRPr="00AE7F83">
        <w:rPr>
          <w:rFonts w:ascii="Calibri" w:eastAsia="Times New Roman" w:hAnsi="Calibri" w:cs="Arial"/>
          <w:spacing w:val="4"/>
          <w:lang w:eastAsia="ne-IN" w:bidi="ne-IN"/>
        </w:rPr>
        <w:t> :</w:t>
      </w:r>
      <w:r w:rsidRPr="00D2491A">
        <w:rPr>
          <w:rFonts w:ascii="Calibri" w:eastAsia="Times New Roman" w:hAnsi="Calibri" w:cs="Arial"/>
          <w:spacing w:val="4"/>
          <w:lang w:eastAsia="ne-IN" w:bidi="ne-IN"/>
        </w:rPr>
        <w:t xml:space="preserve"> </w:t>
      </w:r>
      <w:r w:rsidRPr="00AE7F83">
        <w:rPr>
          <w:rFonts w:ascii="Calibri" w:eastAsia="Times New Roman" w:hAnsi="Calibri" w:cs="Arial"/>
          <w:spacing w:val="4"/>
          <w:lang w:eastAsia="ne-IN" w:bidi="ne-IN"/>
        </w:rPr>
        <w:tab/>
      </w:r>
    </w:p>
    <w:p w14:paraId="6CC5E2A8"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Pr="00AE7F83">
        <w:rPr>
          <w:rFonts w:ascii="Calibri" w:eastAsia="Times New Roman" w:hAnsi="Calibri" w:cs="Arial"/>
          <w:spacing w:val="4"/>
          <w:lang w:eastAsia="ne-IN" w:bidi="ne-IN"/>
        </w:rPr>
        <w:t xml:space="preserve">Code postal : </w:t>
      </w:r>
      <w:r w:rsidRPr="00AE7F83">
        <w:rPr>
          <w:rFonts w:ascii="Calibri" w:eastAsia="Times New Roman" w:hAnsi="Calibri" w:cs="Arial"/>
          <w:spacing w:val="4"/>
          <w:lang w:eastAsia="ne-IN" w:bidi="ne-IN"/>
        </w:rPr>
        <w:tab/>
      </w:r>
      <w:r>
        <w:rPr>
          <w:rFonts w:ascii="Calibri" w:eastAsia="Times New Roman" w:hAnsi="Calibri" w:cs="Arial"/>
          <w:spacing w:val="4"/>
          <w:lang w:eastAsia="ne-IN" w:bidi="ne-IN"/>
        </w:rPr>
        <w:t xml:space="preserve">  Commune :</w:t>
      </w:r>
    </w:p>
    <w:p w14:paraId="7E953339"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3CDB1D00" w14:textId="77777777" w:rsidR="00FC331B" w:rsidRPr="00AE7F83"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Pr="00AE7F83">
        <w:rPr>
          <w:rFonts w:ascii="Calibri" w:eastAsia="Times New Roman" w:hAnsi="Calibri" w:cs="Arial"/>
          <w:spacing w:val="4"/>
          <w:lang w:eastAsia="ne-IN" w:bidi="ne-IN"/>
        </w:rPr>
        <w:t xml:space="preserve">Adresse de </w:t>
      </w:r>
      <w:r w:rsidRPr="002E0D0F">
        <w:rPr>
          <w:rFonts w:ascii="Calibri" w:eastAsia="Times New Roman" w:hAnsi="Calibri" w:cs="Arial"/>
          <w:spacing w:val="4"/>
          <w:lang w:eastAsia="ne-IN" w:bidi="ne-IN"/>
        </w:rPr>
        <w:t>gestion ou de correspondance</w:t>
      </w:r>
      <w:r w:rsidRPr="00AE7F83">
        <w:rPr>
          <w:rFonts w:ascii="Calibri" w:eastAsia="Times New Roman" w:hAnsi="Calibri" w:cs="Arial"/>
          <w:spacing w:val="4"/>
          <w:lang w:eastAsia="ne-IN" w:bidi="ne-IN"/>
        </w:rPr>
        <w:t xml:space="preserve"> </w:t>
      </w:r>
      <w:r w:rsidRPr="00D2491A">
        <w:rPr>
          <w:rFonts w:ascii="Calibri" w:eastAsia="Times New Roman" w:hAnsi="Calibri" w:cs="Arial"/>
          <w:i/>
          <w:spacing w:val="4"/>
          <w:lang w:eastAsia="ne-IN" w:bidi="ne-IN"/>
        </w:rPr>
        <w:t>(</w:t>
      </w:r>
      <w:r w:rsidRPr="00D2491A">
        <w:rPr>
          <w:rFonts w:ascii="Calibri" w:eastAsia="Times New Roman" w:hAnsi="Calibri" w:cs="Arial"/>
          <w:i/>
          <w:spacing w:val="4"/>
          <w:u w:val="single"/>
          <w:lang w:eastAsia="ne-IN" w:bidi="ne-IN"/>
        </w:rPr>
        <w:t>si différente</w:t>
      </w:r>
      <w:r w:rsidRPr="00D2491A">
        <w:rPr>
          <w:rFonts w:ascii="Calibri" w:eastAsia="Times New Roman" w:hAnsi="Calibri" w:cs="Arial"/>
          <w:i/>
          <w:spacing w:val="4"/>
          <w:lang w:eastAsia="ne-IN" w:bidi="ne-IN"/>
        </w:rPr>
        <w:t>)</w:t>
      </w:r>
      <w:r>
        <w:rPr>
          <w:rFonts w:ascii="Calibri" w:eastAsia="Times New Roman" w:hAnsi="Calibri" w:cs="Arial"/>
          <w:spacing w:val="4"/>
          <w:lang w:eastAsia="ne-IN" w:bidi="ne-IN"/>
        </w:rPr>
        <w:t> :</w:t>
      </w:r>
    </w:p>
    <w:p w14:paraId="3CF45640" w14:textId="77777777" w:rsidR="00FC331B" w:rsidRPr="00AE7F83"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 xml:space="preserve">  </w:t>
      </w:r>
      <w:r w:rsidRPr="00AE7F83">
        <w:rPr>
          <w:rFonts w:ascii="Calibri" w:eastAsia="Times New Roman" w:hAnsi="Calibri" w:cs="Arial"/>
          <w:spacing w:val="4"/>
          <w:lang w:eastAsia="ne-IN" w:bidi="ne-IN"/>
        </w:rPr>
        <w:t xml:space="preserve">Code postal : </w:t>
      </w:r>
      <w:r w:rsidRPr="00AE7F83">
        <w:rPr>
          <w:rFonts w:ascii="Calibri" w:eastAsia="Times New Roman" w:hAnsi="Calibri" w:cs="Arial"/>
          <w:spacing w:val="4"/>
          <w:lang w:eastAsia="ne-IN" w:bidi="ne-IN"/>
        </w:rPr>
        <w:tab/>
      </w:r>
      <w:r>
        <w:rPr>
          <w:rFonts w:ascii="Calibri" w:eastAsia="Times New Roman" w:hAnsi="Calibri" w:cs="Arial"/>
          <w:spacing w:val="4"/>
          <w:lang w:eastAsia="ne-IN" w:bidi="ne-IN"/>
        </w:rPr>
        <w:t xml:space="preserve">  Commune :</w:t>
      </w:r>
    </w:p>
    <w:p w14:paraId="049DB982"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31E2650D" w14:textId="77777777" w:rsidR="00FC331B" w:rsidRPr="00AE7F83"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554B7FBC" w14:textId="77777777" w:rsidR="00FC331B" w:rsidRPr="00D2491A"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b/>
          <w:spacing w:val="4"/>
          <w:lang w:eastAsia="ne-IN" w:bidi="ne-IN"/>
        </w:rPr>
      </w:pPr>
      <w:r w:rsidRPr="00D2491A">
        <w:rPr>
          <w:rFonts w:ascii="Calibri" w:eastAsia="Times New Roman" w:hAnsi="Calibri" w:cs="Arial"/>
          <w:b/>
          <w:spacing w:val="4"/>
          <w:lang w:eastAsia="ne-IN" w:bidi="ne-IN"/>
        </w:rPr>
        <w:t>Identification du responsable légal de l’association :</w:t>
      </w:r>
    </w:p>
    <w:p w14:paraId="4C702B3C"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063771C5" w14:textId="77777777" w:rsidR="00FC331B" w:rsidRPr="00AE7F83"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Prénom :</w:t>
      </w:r>
      <w:r>
        <w:rPr>
          <w:rFonts w:ascii="Calibri" w:eastAsia="Times New Roman" w:hAnsi="Calibri" w:cs="Arial"/>
          <w:spacing w:val="4"/>
          <w:lang w:eastAsia="ne-IN" w:bidi="ne-IN"/>
        </w:rPr>
        <w:tab/>
        <w:t xml:space="preserve"> </w:t>
      </w:r>
      <w:r>
        <w:rPr>
          <w:rFonts w:ascii="Calibri" w:eastAsia="Times New Roman" w:hAnsi="Calibri" w:cs="Arial"/>
          <w:spacing w:val="4"/>
          <w:lang w:eastAsia="ne-IN" w:bidi="ne-IN"/>
        </w:rPr>
        <w:tab/>
        <w:t>Nom</w:t>
      </w:r>
      <w:r w:rsidRPr="00AE7F83">
        <w:rPr>
          <w:rFonts w:ascii="Calibri" w:eastAsia="Times New Roman" w:hAnsi="Calibri" w:cs="Arial"/>
          <w:spacing w:val="4"/>
          <w:lang w:eastAsia="ne-IN" w:bidi="ne-IN"/>
        </w:rPr>
        <w:t xml:space="preserve"> : </w:t>
      </w:r>
      <w:r w:rsidRPr="00AE7F83">
        <w:rPr>
          <w:rFonts w:ascii="Calibri" w:eastAsia="Times New Roman" w:hAnsi="Calibri" w:cs="Arial"/>
          <w:spacing w:val="4"/>
          <w:lang w:eastAsia="ne-IN" w:bidi="ne-IN"/>
        </w:rPr>
        <w:tab/>
      </w:r>
    </w:p>
    <w:p w14:paraId="1814454C" w14:textId="77777777" w:rsidR="00FC331B" w:rsidRDefault="00FC331B" w:rsidP="00FC331B">
      <w:pPr>
        <w:tabs>
          <w:tab w:val="right" w:leader="dot" w:pos="10440"/>
        </w:tabs>
        <w:suppressAutoHyphens/>
        <w:spacing w:after="0" w:line="240" w:lineRule="auto"/>
        <w:jc w:val="both"/>
        <w:rPr>
          <w:rFonts w:ascii="Calibri" w:eastAsia="Times New Roman" w:hAnsi="Calibri" w:cs="Arial"/>
          <w:spacing w:val="4"/>
          <w:lang w:eastAsia="ne-IN" w:bidi="ne-IN"/>
        </w:rPr>
      </w:pPr>
    </w:p>
    <w:p w14:paraId="5CB326F6" w14:textId="77777777" w:rsidR="00FC331B" w:rsidRPr="00AE7F83" w:rsidRDefault="00FC331B" w:rsidP="00FC331B">
      <w:pPr>
        <w:tabs>
          <w:tab w:val="right" w:leader="dot" w:pos="10440"/>
        </w:tabs>
        <w:suppressAutoHyphens/>
        <w:spacing w:after="0" w:line="240" w:lineRule="auto"/>
        <w:jc w:val="both"/>
        <w:rPr>
          <w:rFonts w:ascii="Calibri" w:eastAsia="Times New Roman" w:hAnsi="Calibri" w:cs="Arial"/>
          <w:spacing w:val="4"/>
          <w:lang w:eastAsia="ne-IN" w:bidi="ne-IN"/>
        </w:rPr>
      </w:pPr>
      <w:r w:rsidRPr="00AE7F83">
        <w:rPr>
          <w:rFonts w:ascii="Calibri" w:eastAsia="Times New Roman" w:hAnsi="Calibri" w:cs="Arial"/>
          <w:spacing w:val="4"/>
          <w:lang w:eastAsia="ne-IN" w:bidi="ne-IN"/>
        </w:rPr>
        <w:t xml:space="preserve">Fonction au sein de l’association : </w:t>
      </w:r>
      <w:r w:rsidRPr="00AE7F83">
        <w:rPr>
          <w:rFonts w:ascii="Calibri" w:eastAsia="Times New Roman" w:hAnsi="Calibri" w:cs="Arial"/>
          <w:spacing w:val="4"/>
          <w:lang w:eastAsia="ne-IN" w:bidi="ne-IN"/>
        </w:rPr>
        <w:tab/>
      </w:r>
    </w:p>
    <w:p w14:paraId="5FEA879A"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43610FCA"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Téléphone :</w:t>
      </w:r>
      <w:r>
        <w:rPr>
          <w:rFonts w:ascii="Calibri" w:eastAsia="Times New Roman" w:hAnsi="Calibri" w:cs="Arial"/>
          <w:spacing w:val="4"/>
          <w:lang w:eastAsia="ne-IN" w:bidi="ne-IN"/>
        </w:rPr>
        <w:tab/>
        <w:t xml:space="preserve"> E-mail :</w:t>
      </w:r>
      <w:r>
        <w:rPr>
          <w:rFonts w:ascii="Calibri" w:eastAsia="Times New Roman" w:hAnsi="Calibri" w:cs="Arial"/>
          <w:spacing w:val="4"/>
          <w:lang w:eastAsia="ne-IN" w:bidi="ne-IN"/>
        </w:rPr>
        <w:tab/>
      </w:r>
      <w:r>
        <w:rPr>
          <w:rFonts w:ascii="Calibri" w:eastAsia="Times New Roman" w:hAnsi="Calibri" w:cs="Arial"/>
          <w:spacing w:val="4"/>
          <w:lang w:eastAsia="ne-IN" w:bidi="ne-IN"/>
        </w:rPr>
        <w:tab/>
      </w:r>
    </w:p>
    <w:p w14:paraId="7DA780FC"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1E0C4420"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579E4DC6" w14:textId="77777777" w:rsidR="00FC331B" w:rsidRPr="002E0D0F"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sidRPr="00D2491A">
        <w:rPr>
          <w:rFonts w:ascii="Calibri" w:eastAsia="Times New Roman" w:hAnsi="Calibri" w:cs="Arial"/>
          <w:b/>
          <w:spacing w:val="4"/>
          <w:lang w:eastAsia="ne-IN" w:bidi="ne-IN"/>
        </w:rPr>
        <w:t>Identification de la personne chargée du dossier de subvention</w:t>
      </w:r>
      <w:r>
        <w:rPr>
          <w:rFonts w:ascii="Calibri" w:eastAsia="Times New Roman" w:hAnsi="Calibri" w:cs="Arial"/>
          <w:b/>
          <w:spacing w:val="4"/>
          <w:lang w:eastAsia="ne-IN" w:bidi="ne-IN"/>
        </w:rPr>
        <w:t xml:space="preserve"> </w:t>
      </w:r>
      <w:r w:rsidRPr="00AE7F83">
        <w:rPr>
          <w:rFonts w:ascii="Calibri" w:eastAsia="Times New Roman" w:hAnsi="Calibri" w:cs="Arial"/>
          <w:i/>
          <w:spacing w:val="4"/>
          <w:u w:val="single"/>
          <w:lang w:eastAsia="ne-IN" w:bidi="ne-IN"/>
        </w:rPr>
        <w:t>(si différente du responsable légal)</w:t>
      </w:r>
      <w:r>
        <w:rPr>
          <w:rFonts w:ascii="Calibri" w:eastAsia="Times New Roman" w:hAnsi="Calibri" w:cs="Arial"/>
          <w:b/>
          <w:spacing w:val="4"/>
          <w:lang w:eastAsia="ne-IN" w:bidi="ne-IN"/>
        </w:rPr>
        <w:t xml:space="preserve"> </w:t>
      </w:r>
      <w:r w:rsidRPr="00D2491A">
        <w:rPr>
          <w:rFonts w:ascii="Calibri" w:eastAsia="Times New Roman" w:hAnsi="Calibri" w:cs="Arial"/>
          <w:b/>
          <w:spacing w:val="4"/>
          <w:lang w:eastAsia="ne-IN" w:bidi="ne-IN"/>
        </w:rPr>
        <w:t>:</w:t>
      </w:r>
    </w:p>
    <w:p w14:paraId="6F1A9013" w14:textId="77777777" w:rsidR="00FC331B"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p>
    <w:p w14:paraId="69161F5D" w14:textId="77777777" w:rsidR="00FC331B" w:rsidRPr="00AE7F83" w:rsidRDefault="00FC331B" w:rsidP="00FC331B">
      <w:pPr>
        <w:tabs>
          <w:tab w:val="right" w:leader="dot" w:pos="4395"/>
          <w:tab w:val="left" w:pos="4905"/>
          <w:tab w:val="right" w:leader="dot" w:pos="10440"/>
        </w:tabs>
        <w:suppressAutoHyphens/>
        <w:spacing w:after="0" w:line="240" w:lineRule="auto"/>
        <w:jc w:val="both"/>
        <w:rPr>
          <w:rFonts w:ascii="Calibri" w:eastAsia="Times New Roman" w:hAnsi="Calibri" w:cs="Arial"/>
          <w:spacing w:val="4"/>
          <w:lang w:eastAsia="ne-IN" w:bidi="ne-IN"/>
        </w:rPr>
      </w:pPr>
      <w:r>
        <w:rPr>
          <w:rFonts w:ascii="Calibri" w:eastAsia="Times New Roman" w:hAnsi="Calibri" w:cs="Arial"/>
          <w:spacing w:val="4"/>
          <w:lang w:eastAsia="ne-IN" w:bidi="ne-IN"/>
        </w:rPr>
        <w:t>Prénom :</w:t>
      </w:r>
      <w:r>
        <w:rPr>
          <w:rFonts w:ascii="Calibri" w:eastAsia="Times New Roman" w:hAnsi="Calibri" w:cs="Arial"/>
          <w:spacing w:val="4"/>
          <w:lang w:eastAsia="ne-IN" w:bidi="ne-IN"/>
        </w:rPr>
        <w:tab/>
        <w:t xml:space="preserve"> </w:t>
      </w:r>
      <w:r>
        <w:rPr>
          <w:rFonts w:ascii="Calibri" w:eastAsia="Times New Roman" w:hAnsi="Calibri" w:cs="Arial"/>
          <w:spacing w:val="4"/>
          <w:lang w:eastAsia="ne-IN" w:bidi="ne-IN"/>
        </w:rPr>
        <w:tab/>
        <w:t>Nom</w:t>
      </w:r>
      <w:r w:rsidRPr="00AE7F83">
        <w:rPr>
          <w:rFonts w:ascii="Calibri" w:eastAsia="Times New Roman" w:hAnsi="Calibri" w:cs="Arial"/>
          <w:spacing w:val="4"/>
          <w:lang w:eastAsia="ne-IN" w:bidi="ne-IN"/>
        </w:rPr>
        <w:t xml:space="preserve"> : </w:t>
      </w:r>
      <w:r w:rsidRPr="00AE7F83">
        <w:rPr>
          <w:rFonts w:ascii="Calibri" w:eastAsia="Times New Roman" w:hAnsi="Calibri" w:cs="Arial"/>
          <w:spacing w:val="4"/>
          <w:lang w:eastAsia="ne-IN" w:bidi="ne-IN"/>
        </w:rPr>
        <w:tab/>
      </w:r>
    </w:p>
    <w:p w14:paraId="10BE135F" w14:textId="77777777" w:rsidR="00FC331B" w:rsidRDefault="00FC331B" w:rsidP="00FC331B">
      <w:pPr>
        <w:tabs>
          <w:tab w:val="right" w:leader="dot" w:pos="10440"/>
        </w:tabs>
        <w:suppressAutoHyphens/>
        <w:spacing w:after="0" w:line="240" w:lineRule="auto"/>
        <w:jc w:val="both"/>
        <w:rPr>
          <w:rFonts w:ascii="Calibri" w:eastAsia="Times New Roman" w:hAnsi="Calibri" w:cs="Arial"/>
          <w:spacing w:val="4"/>
          <w:lang w:eastAsia="ne-IN" w:bidi="ne-IN"/>
        </w:rPr>
      </w:pPr>
    </w:p>
    <w:p w14:paraId="66F9DC28" w14:textId="77777777" w:rsidR="00FC331B" w:rsidRPr="00AE7F83" w:rsidRDefault="00FC331B" w:rsidP="00FC331B">
      <w:pPr>
        <w:tabs>
          <w:tab w:val="right" w:leader="dot" w:pos="10440"/>
        </w:tabs>
        <w:suppressAutoHyphens/>
        <w:spacing w:after="0" w:line="240" w:lineRule="auto"/>
        <w:jc w:val="both"/>
        <w:rPr>
          <w:rFonts w:ascii="Calibri" w:eastAsia="Times New Roman" w:hAnsi="Calibri" w:cs="Arial"/>
          <w:spacing w:val="4"/>
          <w:lang w:eastAsia="ne-IN" w:bidi="ne-IN"/>
        </w:rPr>
      </w:pPr>
      <w:r w:rsidRPr="00AE7F83">
        <w:rPr>
          <w:rFonts w:ascii="Calibri" w:eastAsia="Times New Roman" w:hAnsi="Calibri" w:cs="Arial"/>
          <w:spacing w:val="4"/>
          <w:lang w:eastAsia="ne-IN" w:bidi="ne-IN"/>
        </w:rPr>
        <w:t xml:space="preserve">Fonction au sein de l’association : </w:t>
      </w:r>
      <w:r w:rsidRPr="00AE7F83">
        <w:rPr>
          <w:rFonts w:ascii="Calibri" w:eastAsia="Times New Roman" w:hAnsi="Calibri" w:cs="Arial"/>
          <w:spacing w:val="4"/>
          <w:lang w:eastAsia="ne-IN" w:bidi="ne-IN"/>
        </w:rPr>
        <w:tab/>
      </w:r>
    </w:p>
    <w:p w14:paraId="1A7FD0A9" w14:textId="77777777" w:rsidR="00FC331B" w:rsidRDefault="00FC331B" w:rsidP="00FC331B">
      <w:pPr>
        <w:tabs>
          <w:tab w:val="right" w:leader="dot" w:pos="4860"/>
          <w:tab w:val="left" w:pos="4890"/>
          <w:tab w:val="right" w:leader="dot" w:pos="10440"/>
        </w:tabs>
        <w:suppressAutoHyphens/>
        <w:spacing w:after="0" w:line="240" w:lineRule="auto"/>
        <w:jc w:val="both"/>
        <w:rPr>
          <w:rFonts w:ascii="Calibri" w:eastAsia="Times New Roman" w:hAnsi="Calibri" w:cs="Arial"/>
          <w:spacing w:val="4"/>
          <w:lang w:eastAsia="ne-IN" w:bidi="ne-IN"/>
        </w:rPr>
      </w:pPr>
    </w:p>
    <w:p w14:paraId="3474ACFA" w14:textId="77777777" w:rsidR="00FC331B" w:rsidRDefault="00FC331B" w:rsidP="00FC331B">
      <w:pPr>
        <w:tabs>
          <w:tab w:val="right" w:leader="dot" w:pos="4860"/>
          <w:tab w:val="left" w:pos="4890"/>
          <w:tab w:val="right" w:leader="dot" w:pos="10440"/>
        </w:tabs>
        <w:suppressAutoHyphens/>
        <w:spacing w:after="0" w:line="240" w:lineRule="auto"/>
        <w:jc w:val="both"/>
        <w:rPr>
          <w:rFonts w:ascii="Calibri" w:eastAsia="Times New Roman" w:hAnsi="Calibri" w:cs="Arial"/>
          <w:spacing w:val="4"/>
          <w:lang w:eastAsia="ne-IN" w:bidi="ne-IN"/>
        </w:rPr>
      </w:pPr>
      <w:r w:rsidRPr="00AE7F83">
        <w:rPr>
          <w:rFonts w:ascii="Calibri" w:eastAsia="Times New Roman" w:hAnsi="Calibri" w:cs="Arial"/>
          <w:spacing w:val="4"/>
          <w:lang w:eastAsia="ne-IN" w:bidi="ne-IN"/>
        </w:rPr>
        <w:t>Téléphone :</w:t>
      </w:r>
      <w:r w:rsidRPr="00AE7F83">
        <w:rPr>
          <w:rFonts w:ascii="Calibri" w:eastAsia="Times New Roman" w:hAnsi="Calibri" w:cs="Arial"/>
          <w:spacing w:val="4"/>
          <w:lang w:eastAsia="ne-IN" w:bidi="ne-IN"/>
        </w:rPr>
        <w:tab/>
        <w:t xml:space="preserve"> E-mail :</w:t>
      </w:r>
      <w:r w:rsidRPr="00AE7F83">
        <w:rPr>
          <w:rFonts w:ascii="Calibri" w:eastAsia="Times New Roman" w:hAnsi="Calibri" w:cs="Arial"/>
          <w:spacing w:val="4"/>
          <w:lang w:eastAsia="ne-IN" w:bidi="ne-IN"/>
        </w:rPr>
        <w:tab/>
      </w:r>
      <w:r w:rsidRPr="00AE7F83">
        <w:rPr>
          <w:rFonts w:ascii="Calibri" w:eastAsia="Times New Roman" w:hAnsi="Calibri" w:cs="Arial"/>
          <w:spacing w:val="4"/>
          <w:lang w:eastAsia="ne-IN" w:bidi="ne-IN"/>
        </w:rPr>
        <w:tab/>
      </w:r>
    </w:p>
    <w:p w14:paraId="7B1CB487" w14:textId="77777777" w:rsidR="00FC331B" w:rsidRDefault="00FC331B" w:rsidP="00FC331B">
      <w:pPr>
        <w:tabs>
          <w:tab w:val="right" w:leader="dot" w:pos="4860"/>
          <w:tab w:val="left" w:pos="4890"/>
          <w:tab w:val="right" w:leader="dot" w:pos="10440"/>
        </w:tabs>
        <w:suppressAutoHyphens/>
        <w:spacing w:after="0" w:line="240" w:lineRule="auto"/>
        <w:jc w:val="both"/>
        <w:rPr>
          <w:rFonts w:ascii="Calibri" w:eastAsia="Times New Roman" w:hAnsi="Calibri" w:cs="Arial"/>
          <w:spacing w:val="4"/>
          <w:lang w:eastAsia="ne-IN" w:bidi="ne-IN"/>
        </w:rPr>
      </w:pPr>
    </w:p>
    <w:p w14:paraId="1746AAB6" w14:textId="77777777" w:rsidR="00FC331B" w:rsidRDefault="00FC331B" w:rsidP="00FC331B">
      <w:pPr>
        <w:rPr>
          <w:rFonts w:ascii="Calibri" w:eastAsia="Times New Roman" w:hAnsi="Calibri" w:cs="Arial"/>
          <w:b/>
          <w:spacing w:val="4"/>
          <w:lang w:eastAsia="ne-IN" w:bidi="ne-IN"/>
        </w:rPr>
      </w:pPr>
      <w:r>
        <w:rPr>
          <w:rFonts w:ascii="Calibri" w:eastAsia="Times New Roman" w:hAnsi="Calibri" w:cs="Arial"/>
          <w:b/>
          <w:spacing w:val="4"/>
          <w:lang w:eastAsia="ne-IN" w:bidi="ne-IN"/>
        </w:rPr>
        <w:br w:type="page"/>
      </w:r>
    </w:p>
    <w:p w14:paraId="0D0FD1C6" w14:textId="77777777" w:rsidR="00FC331B" w:rsidRDefault="00FC331B" w:rsidP="00FC331B">
      <w:pPr>
        <w:tabs>
          <w:tab w:val="right" w:leader="dot" w:pos="4860"/>
          <w:tab w:val="left" w:pos="4890"/>
          <w:tab w:val="right" w:leader="dot" w:pos="10440"/>
        </w:tabs>
        <w:suppressAutoHyphens/>
        <w:spacing w:after="0" w:line="480" w:lineRule="auto"/>
        <w:jc w:val="both"/>
        <w:rPr>
          <w:rFonts w:ascii="Calibri" w:eastAsia="Times New Roman" w:hAnsi="Calibri" w:cs="Arial"/>
          <w:b/>
          <w:spacing w:val="4"/>
          <w:lang w:eastAsia="ne-IN" w:bidi="ne-IN"/>
        </w:rPr>
      </w:pPr>
      <w:r w:rsidRPr="002E0D0F">
        <w:rPr>
          <w:rFonts w:ascii="Calibri" w:eastAsia="Times New Roman" w:hAnsi="Calibri" w:cs="Arial"/>
          <w:b/>
          <w:spacing w:val="4"/>
          <w:lang w:eastAsia="ne-IN" w:bidi="ne-IN"/>
        </w:rPr>
        <w:lastRenderedPageBreak/>
        <w:t>Composition du bureau de l’association :</w:t>
      </w:r>
    </w:p>
    <w:p w14:paraId="32EF619C" w14:textId="085093FF" w:rsidR="00FC331B" w:rsidRDefault="00FC331B" w:rsidP="00FC331B">
      <w:pPr>
        <w:tabs>
          <w:tab w:val="right" w:leader="dot" w:pos="4860"/>
          <w:tab w:val="left" w:pos="4890"/>
          <w:tab w:val="right" w:leader="dot" w:pos="10440"/>
        </w:tabs>
        <w:suppressAutoHyphens/>
        <w:spacing w:after="0" w:line="480" w:lineRule="auto"/>
        <w:jc w:val="both"/>
        <w:rPr>
          <w:rFonts w:ascii="Calibri" w:eastAsia="Times New Roman" w:hAnsi="Calibri" w:cs="Arial"/>
          <w:i/>
          <w:spacing w:val="4"/>
          <w:sz w:val="18"/>
          <w:szCs w:val="18"/>
          <w:lang w:eastAsia="ne-IN" w:bidi="ne-IN"/>
        </w:rPr>
      </w:pPr>
      <w:r w:rsidRPr="002E0D0F">
        <w:rPr>
          <w:rFonts w:ascii="Calibri" w:eastAsia="Times New Roman" w:hAnsi="Calibri" w:cs="Arial"/>
          <w:i/>
          <w:spacing w:val="4"/>
          <w:lang w:eastAsia="ne-IN" w:bidi="ne-IN"/>
        </w:rPr>
        <w:t xml:space="preserve">S’agit-il d’un bureau collégial ?      </w:t>
      </w:r>
      <w:r w:rsidRPr="002E0D0F">
        <w:rPr>
          <w:rFonts w:ascii="Calibri" w:eastAsia="Times New Roman" w:hAnsi="Calibri" w:cs="Arial"/>
          <w:i/>
          <w:spacing w:val="4"/>
          <w:lang w:eastAsia="ne-IN" w:bidi="ne-IN"/>
          <w14:ligatures w14:val="none"/>
        </w:rPr>
        <w:object w:dxaOrig="1440" w:dyaOrig="1440" w14:anchorId="0F2DA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0.3pt;height:12.7pt" o:ole="">
            <v:imagedata r:id="rId14" o:title=""/>
          </v:shape>
          <w:control r:id="rId15" w:name="CheckBox12302" w:shapeid="_x0000_i1123"/>
        </w:object>
      </w:r>
      <w:r>
        <w:rPr>
          <w:rFonts w:ascii="Calibri" w:eastAsia="Times New Roman" w:hAnsi="Calibri" w:cs="Arial"/>
          <w:i/>
          <w:spacing w:val="4"/>
          <w:lang w:eastAsia="ne-IN" w:bidi="ne-IN"/>
        </w:rPr>
        <w:t> NON</w:t>
      </w:r>
      <w:r w:rsidRPr="002E0D0F">
        <w:rPr>
          <w:rFonts w:ascii="Calibri" w:eastAsia="Times New Roman" w:hAnsi="Calibri" w:cs="Arial"/>
          <w:i/>
          <w:spacing w:val="4"/>
          <w:lang w:eastAsia="ne-IN" w:bidi="ne-IN"/>
        </w:rPr>
        <w:t xml:space="preserve">    </w:t>
      </w:r>
      <w:r w:rsidRPr="002E0D0F">
        <w:rPr>
          <w:rFonts w:ascii="Calibri" w:eastAsia="Times New Roman" w:hAnsi="Calibri" w:cs="Arial"/>
          <w:i/>
          <w:spacing w:val="4"/>
          <w:lang w:eastAsia="ne-IN" w:bidi="ne-IN"/>
          <w14:ligatures w14:val="none"/>
        </w:rPr>
        <w:object w:dxaOrig="1440" w:dyaOrig="1440" w14:anchorId="65D6ACA7">
          <v:shape id="_x0000_i1125" type="#_x0000_t75" style="width:10.3pt;height:12.7pt" o:ole="">
            <v:imagedata r:id="rId14" o:title=""/>
          </v:shape>
          <w:control r:id="rId16" w:name="CheckBox12312" w:shapeid="_x0000_i1125"/>
        </w:object>
      </w:r>
      <w:r>
        <w:rPr>
          <w:rFonts w:ascii="Calibri" w:eastAsia="Times New Roman" w:hAnsi="Calibri" w:cs="Arial"/>
          <w:i/>
          <w:spacing w:val="4"/>
          <w:lang w:eastAsia="ne-IN" w:bidi="ne-IN"/>
        </w:rPr>
        <w:t> OUI (</w:t>
      </w:r>
      <w:r w:rsidRPr="00970E7C">
        <w:rPr>
          <w:rFonts w:ascii="Calibri" w:eastAsia="Times New Roman" w:hAnsi="Calibri" w:cs="Arial"/>
          <w:i/>
          <w:spacing w:val="4"/>
          <w:sz w:val="18"/>
          <w:szCs w:val="18"/>
          <w:lang w:eastAsia="ne-IN" w:bidi="ne-IN"/>
        </w:rPr>
        <w:t>Si OUI, merci de modifier les intitulés des fo</w:t>
      </w:r>
      <w:r>
        <w:rPr>
          <w:rFonts w:ascii="Calibri" w:eastAsia="Times New Roman" w:hAnsi="Calibri" w:cs="Arial"/>
          <w:i/>
          <w:spacing w:val="4"/>
          <w:sz w:val="18"/>
          <w:szCs w:val="18"/>
          <w:lang w:eastAsia="ne-IN" w:bidi="ne-IN"/>
        </w:rPr>
        <w:t>nctions ci-dessous)</w:t>
      </w:r>
    </w:p>
    <w:tbl>
      <w:tblPr>
        <w:tblStyle w:val="Grilledutableau"/>
        <w:tblW w:w="0" w:type="auto"/>
        <w:tblLook w:val="04A0" w:firstRow="1" w:lastRow="0" w:firstColumn="1" w:lastColumn="0" w:noHBand="0" w:noVBand="1"/>
      </w:tblPr>
      <w:tblGrid>
        <w:gridCol w:w="2634"/>
        <w:gridCol w:w="2634"/>
        <w:gridCol w:w="2634"/>
        <w:gridCol w:w="2634"/>
      </w:tblGrid>
      <w:tr w:rsidR="00FC331B" w14:paraId="20C0E7AE" w14:textId="77777777" w:rsidTr="00C33A28">
        <w:tc>
          <w:tcPr>
            <w:tcW w:w="2634" w:type="dxa"/>
            <w:shd w:val="clear" w:color="auto" w:fill="E7E6E6" w:themeFill="background2"/>
          </w:tcPr>
          <w:p w14:paraId="24807EDB" w14:textId="77777777" w:rsidR="00FC331B" w:rsidRPr="00970E7C"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Fonction</w:t>
            </w:r>
          </w:p>
        </w:tc>
        <w:tc>
          <w:tcPr>
            <w:tcW w:w="2634" w:type="dxa"/>
            <w:shd w:val="clear" w:color="auto" w:fill="E7E6E6" w:themeFill="background2"/>
          </w:tcPr>
          <w:p w14:paraId="708F6196" w14:textId="77777777" w:rsidR="00FC331B" w:rsidRPr="00970E7C"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Prénom – Nom</w:t>
            </w:r>
          </w:p>
        </w:tc>
        <w:tc>
          <w:tcPr>
            <w:tcW w:w="2634" w:type="dxa"/>
            <w:shd w:val="clear" w:color="auto" w:fill="E7E6E6" w:themeFill="background2"/>
          </w:tcPr>
          <w:p w14:paraId="479FA304" w14:textId="77777777" w:rsidR="00FC331B" w:rsidRPr="00970E7C"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Adresse mail</w:t>
            </w:r>
          </w:p>
        </w:tc>
        <w:tc>
          <w:tcPr>
            <w:tcW w:w="2634" w:type="dxa"/>
            <w:shd w:val="clear" w:color="auto" w:fill="E7E6E6" w:themeFill="background2"/>
          </w:tcPr>
          <w:p w14:paraId="523D9D1B" w14:textId="77777777" w:rsidR="00FC331B" w:rsidRPr="00970E7C"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Téléphone</w:t>
            </w:r>
          </w:p>
        </w:tc>
      </w:tr>
      <w:tr w:rsidR="00FC331B" w14:paraId="6CE87E88" w14:textId="77777777" w:rsidTr="003F772A">
        <w:tc>
          <w:tcPr>
            <w:tcW w:w="2634" w:type="dxa"/>
            <w:shd w:val="clear" w:color="auto" w:fill="FFFFFF" w:themeFill="background1"/>
          </w:tcPr>
          <w:p w14:paraId="2384D402" w14:textId="07F7D359" w:rsidR="00FC331B" w:rsidRPr="00970E7C"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Président</w:t>
            </w:r>
            <w:r w:rsidR="003F772A">
              <w:rPr>
                <w:rFonts w:ascii="Arial" w:hAnsi="Arial" w:cs="Arial"/>
                <w:color w:val="1F1F1F"/>
                <w:shd w:val="clear" w:color="auto" w:fill="FFFFFF"/>
              </w:rPr>
              <w:t>·</w:t>
            </w:r>
            <w:r w:rsidRPr="00970E7C">
              <w:rPr>
                <w:rFonts w:ascii="Calibri" w:hAnsi="Calibri" w:cs="Arial"/>
                <w:b/>
                <w:spacing w:val="4"/>
                <w:lang w:eastAsia="ne-IN" w:bidi="ne-IN"/>
              </w:rPr>
              <w:t>e</w:t>
            </w:r>
          </w:p>
        </w:tc>
        <w:tc>
          <w:tcPr>
            <w:tcW w:w="2634" w:type="dxa"/>
          </w:tcPr>
          <w:p w14:paraId="39C60361"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7C7C71FB"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4D2DB0E7"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r>
      <w:tr w:rsidR="00FC331B" w14:paraId="249A8F92" w14:textId="77777777" w:rsidTr="003F772A">
        <w:tc>
          <w:tcPr>
            <w:tcW w:w="2634" w:type="dxa"/>
            <w:shd w:val="clear" w:color="auto" w:fill="FFFFFF" w:themeFill="background1"/>
          </w:tcPr>
          <w:p w14:paraId="2E4B27D6" w14:textId="77777777" w:rsidR="00FC331B" w:rsidRPr="00970E7C"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Secrétaire</w:t>
            </w:r>
          </w:p>
        </w:tc>
        <w:tc>
          <w:tcPr>
            <w:tcW w:w="2634" w:type="dxa"/>
          </w:tcPr>
          <w:p w14:paraId="1443FD1C"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0F51CFC6"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509CA609"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r>
      <w:tr w:rsidR="00FC331B" w14:paraId="29567CDF" w14:textId="77777777" w:rsidTr="003F772A">
        <w:tc>
          <w:tcPr>
            <w:tcW w:w="2634" w:type="dxa"/>
            <w:shd w:val="clear" w:color="auto" w:fill="FFFFFF" w:themeFill="background1"/>
          </w:tcPr>
          <w:p w14:paraId="5882A7E2" w14:textId="05B5E655" w:rsidR="00FC331B" w:rsidRPr="00970E7C"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970E7C">
              <w:rPr>
                <w:rFonts w:ascii="Calibri" w:hAnsi="Calibri" w:cs="Arial"/>
                <w:b/>
                <w:spacing w:val="4"/>
                <w:lang w:eastAsia="ne-IN" w:bidi="ne-IN"/>
              </w:rPr>
              <w:t>Trésorier</w:t>
            </w:r>
            <w:r w:rsidR="003F772A">
              <w:rPr>
                <w:rFonts w:ascii="Arial" w:hAnsi="Arial" w:cs="Arial"/>
                <w:color w:val="1F1F1F"/>
                <w:shd w:val="clear" w:color="auto" w:fill="FFFFFF"/>
              </w:rPr>
              <w:t>·</w:t>
            </w:r>
            <w:r w:rsidRPr="00970E7C">
              <w:rPr>
                <w:rFonts w:ascii="Calibri" w:hAnsi="Calibri" w:cs="Arial"/>
                <w:b/>
                <w:spacing w:val="4"/>
                <w:lang w:eastAsia="ne-IN" w:bidi="ne-IN"/>
              </w:rPr>
              <w:t>e</w:t>
            </w:r>
          </w:p>
        </w:tc>
        <w:tc>
          <w:tcPr>
            <w:tcW w:w="2634" w:type="dxa"/>
          </w:tcPr>
          <w:p w14:paraId="276F6CC2"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78AC1847"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7D2C58C5"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r>
    </w:tbl>
    <w:p w14:paraId="760141DD" w14:textId="77777777" w:rsidR="00FC331B" w:rsidRDefault="00FC331B" w:rsidP="00FC331B">
      <w:pPr>
        <w:tabs>
          <w:tab w:val="right" w:leader="dot" w:pos="4860"/>
          <w:tab w:val="left" w:pos="4890"/>
          <w:tab w:val="right" w:leader="dot" w:pos="10440"/>
        </w:tabs>
        <w:suppressAutoHyphens/>
        <w:spacing w:after="0" w:line="480" w:lineRule="auto"/>
        <w:jc w:val="both"/>
        <w:rPr>
          <w:rFonts w:ascii="Calibri" w:eastAsia="Times New Roman" w:hAnsi="Calibri" w:cs="Arial"/>
          <w:spacing w:val="4"/>
          <w:lang w:eastAsia="ne-IN" w:bidi="ne-IN"/>
        </w:rPr>
      </w:pPr>
    </w:p>
    <w:p w14:paraId="2948A6BC" w14:textId="77777777" w:rsidR="00FC331B" w:rsidRDefault="00FC331B" w:rsidP="00FC331B">
      <w:pPr>
        <w:tabs>
          <w:tab w:val="right" w:leader="dot" w:pos="4860"/>
          <w:tab w:val="left" w:pos="4890"/>
          <w:tab w:val="right" w:leader="dot" w:pos="10440"/>
        </w:tabs>
        <w:suppressAutoHyphens/>
        <w:spacing w:after="0" w:line="480" w:lineRule="auto"/>
        <w:jc w:val="both"/>
        <w:rPr>
          <w:rFonts w:ascii="Calibri" w:eastAsia="Times New Roman" w:hAnsi="Calibri" w:cs="Arial"/>
          <w:spacing w:val="4"/>
          <w:lang w:eastAsia="ne-IN" w:bidi="ne-IN"/>
        </w:rPr>
      </w:pPr>
      <w:r w:rsidRPr="00B56B11">
        <w:rPr>
          <w:rFonts w:ascii="Calibri" w:eastAsia="Times New Roman" w:hAnsi="Calibri" w:cs="Arial"/>
          <w:b/>
          <w:spacing w:val="4"/>
          <w:lang w:eastAsia="ne-IN" w:bidi="ne-IN"/>
        </w:rPr>
        <w:t>Direction de l’association</w:t>
      </w:r>
      <w:r>
        <w:rPr>
          <w:rFonts w:ascii="Calibri" w:eastAsia="Times New Roman" w:hAnsi="Calibri" w:cs="Arial"/>
          <w:spacing w:val="4"/>
          <w:lang w:eastAsia="ne-IN" w:bidi="ne-IN"/>
        </w:rPr>
        <w:t xml:space="preserve"> (s’il y a lieu) :</w:t>
      </w:r>
    </w:p>
    <w:tbl>
      <w:tblPr>
        <w:tblStyle w:val="Grilledutableau"/>
        <w:tblW w:w="0" w:type="auto"/>
        <w:tblLook w:val="04A0" w:firstRow="1" w:lastRow="0" w:firstColumn="1" w:lastColumn="0" w:noHBand="0" w:noVBand="1"/>
      </w:tblPr>
      <w:tblGrid>
        <w:gridCol w:w="2634"/>
        <w:gridCol w:w="2634"/>
        <w:gridCol w:w="2634"/>
        <w:gridCol w:w="2634"/>
      </w:tblGrid>
      <w:tr w:rsidR="00FC331B" w14:paraId="61F57D40" w14:textId="77777777" w:rsidTr="00C33A28">
        <w:tc>
          <w:tcPr>
            <w:tcW w:w="2634" w:type="dxa"/>
            <w:shd w:val="clear" w:color="auto" w:fill="E7E6E6" w:themeFill="background2"/>
          </w:tcPr>
          <w:p w14:paraId="6331400E" w14:textId="77777777" w:rsidR="00FC331B" w:rsidRDefault="00FC331B" w:rsidP="00C33A28">
            <w:pPr>
              <w:tabs>
                <w:tab w:val="right" w:leader="dot" w:pos="4860"/>
                <w:tab w:val="left" w:pos="4890"/>
                <w:tab w:val="right" w:leader="dot" w:pos="10440"/>
              </w:tabs>
              <w:spacing w:line="480" w:lineRule="auto"/>
              <w:jc w:val="center"/>
              <w:rPr>
                <w:rFonts w:ascii="Calibri" w:hAnsi="Calibri" w:cs="Arial"/>
                <w:spacing w:val="4"/>
                <w:lang w:eastAsia="ne-IN" w:bidi="ne-IN"/>
              </w:rPr>
            </w:pPr>
            <w:r w:rsidRPr="00970E7C">
              <w:rPr>
                <w:rFonts w:ascii="Calibri" w:hAnsi="Calibri" w:cs="Arial"/>
                <w:b/>
                <w:spacing w:val="4"/>
                <w:lang w:eastAsia="ne-IN" w:bidi="ne-IN"/>
              </w:rPr>
              <w:t>Fonction</w:t>
            </w:r>
          </w:p>
        </w:tc>
        <w:tc>
          <w:tcPr>
            <w:tcW w:w="2634" w:type="dxa"/>
            <w:shd w:val="clear" w:color="auto" w:fill="E7E6E6" w:themeFill="background2"/>
          </w:tcPr>
          <w:p w14:paraId="7373370B" w14:textId="77777777" w:rsidR="00FC331B" w:rsidRDefault="00FC331B" w:rsidP="00C33A28">
            <w:pPr>
              <w:tabs>
                <w:tab w:val="right" w:leader="dot" w:pos="4860"/>
                <w:tab w:val="left" w:pos="4890"/>
                <w:tab w:val="right" w:leader="dot" w:pos="10440"/>
              </w:tabs>
              <w:spacing w:line="480" w:lineRule="auto"/>
              <w:jc w:val="center"/>
              <w:rPr>
                <w:rFonts w:ascii="Calibri" w:hAnsi="Calibri" w:cs="Arial"/>
                <w:spacing w:val="4"/>
                <w:lang w:eastAsia="ne-IN" w:bidi="ne-IN"/>
              </w:rPr>
            </w:pPr>
            <w:r w:rsidRPr="00970E7C">
              <w:rPr>
                <w:rFonts w:ascii="Calibri" w:hAnsi="Calibri" w:cs="Arial"/>
                <w:b/>
                <w:spacing w:val="4"/>
                <w:lang w:eastAsia="ne-IN" w:bidi="ne-IN"/>
              </w:rPr>
              <w:t>Prénom – Nom</w:t>
            </w:r>
          </w:p>
        </w:tc>
        <w:tc>
          <w:tcPr>
            <w:tcW w:w="2634" w:type="dxa"/>
            <w:shd w:val="clear" w:color="auto" w:fill="E7E6E6" w:themeFill="background2"/>
          </w:tcPr>
          <w:p w14:paraId="261398A9" w14:textId="77777777" w:rsidR="00FC331B" w:rsidRDefault="00FC331B" w:rsidP="00C33A28">
            <w:pPr>
              <w:tabs>
                <w:tab w:val="right" w:leader="dot" w:pos="4860"/>
                <w:tab w:val="left" w:pos="4890"/>
                <w:tab w:val="right" w:leader="dot" w:pos="10440"/>
              </w:tabs>
              <w:spacing w:line="480" w:lineRule="auto"/>
              <w:jc w:val="center"/>
              <w:rPr>
                <w:rFonts w:ascii="Calibri" w:hAnsi="Calibri" w:cs="Arial"/>
                <w:spacing w:val="4"/>
                <w:lang w:eastAsia="ne-IN" w:bidi="ne-IN"/>
              </w:rPr>
            </w:pPr>
            <w:r w:rsidRPr="00970E7C">
              <w:rPr>
                <w:rFonts w:ascii="Calibri" w:hAnsi="Calibri" w:cs="Arial"/>
                <w:b/>
                <w:spacing w:val="4"/>
                <w:lang w:eastAsia="ne-IN" w:bidi="ne-IN"/>
              </w:rPr>
              <w:t>Adresse mail</w:t>
            </w:r>
          </w:p>
        </w:tc>
        <w:tc>
          <w:tcPr>
            <w:tcW w:w="2634" w:type="dxa"/>
            <w:shd w:val="clear" w:color="auto" w:fill="E7E6E6" w:themeFill="background2"/>
          </w:tcPr>
          <w:p w14:paraId="58D44204" w14:textId="77777777" w:rsidR="00FC331B" w:rsidRDefault="00FC331B" w:rsidP="00C33A28">
            <w:pPr>
              <w:tabs>
                <w:tab w:val="right" w:leader="dot" w:pos="4860"/>
                <w:tab w:val="left" w:pos="4890"/>
                <w:tab w:val="right" w:leader="dot" w:pos="10440"/>
              </w:tabs>
              <w:spacing w:line="480" w:lineRule="auto"/>
              <w:jc w:val="center"/>
              <w:rPr>
                <w:rFonts w:ascii="Calibri" w:hAnsi="Calibri" w:cs="Arial"/>
                <w:spacing w:val="4"/>
                <w:lang w:eastAsia="ne-IN" w:bidi="ne-IN"/>
              </w:rPr>
            </w:pPr>
            <w:r w:rsidRPr="00970E7C">
              <w:rPr>
                <w:rFonts w:ascii="Calibri" w:hAnsi="Calibri" w:cs="Arial"/>
                <w:b/>
                <w:spacing w:val="4"/>
                <w:lang w:eastAsia="ne-IN" w:bidi="ne-IN"/>
              </w:rPr>
              <w:t>Téléphone</w:t>
            </w:r>
          </w:p>
        </w:tc>
      </w:tr>
      <w:tr w:rsidR="00FC331B" w14:paraId="5AE4E282" w14:textId="77777777" w:rsidTr="003F772A">
        <w:tc>
          <w:tcPr>
            <w:tcW w:w="2634" w:type="dxa"/>
            <w:shd w:val="clear" w:color="auto" w:fill="FFFFFF" w:themeFill="background1"/>
          </w:tcPr>
          <w:p w14:paraId="21D2EC60" w14:textId="3D60A6DE" w:rsidR="00FC331B" w:rsidRPr="00B56B11" w:rsidRDefault="00FC331B" w:rsidP="00C33A28">
            <w:pPr>
              <w:tabs>
                <w:tab w:val="right" w:leader="dot" w:pos="4860"/>
                <w:tab w:val="left" w:pos="4890"/>
                <w:tab w:val="right" w:leader="dot" w:pos="10440"/>
              </w:tabs>
              <w:spacing w:line="480" w:lineRule="auto"/>
              <w:jc w:val="center"/>
              <w:rPr>
                <w:rFonts w:ascii="Calibri" w:hAnsi="Calibri" w:cs="Arial"/>
                <w:b/>
                <w:spacing w:val="4"/>
                <w:lang w:eastAsia="ne-IN" w:bidi="ne-IN"/>
              </w:rPr>
            </w:pPr>
            <w:r w:rsidRPr="00B56B11">
              <w:rPr>
                <w:rFonts w:ascii="Calibri" w:hAnsi="Calibri" w:cs="Arial"/>
                <w:b/>
                <w:spacing w:val="4"/>
                <w:lang w:eastAsia="ne-IN" w:bidi="ne-IN"/>
              </w:rPr>
              <w:t>Directeur</w:t>
            </w:r>
            <w:r w:rsidR="003F772A">
              <w:rPr>
                <w:rFonts w:ascii="Arial" w:hAnsi="Arial" w:cs="Arial"/>
                <w:color w:val="1F1F1F"/>
                <w:shd w:val="clear" w:color="auto" w:fill="FFFFFF"/>
              </w:rPr>
              <w:t>·</w:t>
            </w:r>
            <w:r w:rsidRPr="00B56B11">
              <w:rPr>
                <w:rFonts w:ascii="Calibri" w:hAnsi="Calibri" w:cs="Arial"/>
                <w:b/>
                <w:spacing w:val="4"/>
                <w:lang w:eastAsia="ne-IN" w:bidi="ne-IN"/>
              </w:rPr>
              <w:t>trice</w:t>
            </w:r>
          </w:p>
        </w:tc>
        <w:tc>
          <w:tcPr>
            <w:tcW w:w="2634" w:type="dxa"/>
          </w:tcPr>
          <w:p w14:paraId="33C2D679"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54AAB141"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c>
          <w:tcPr>
            <w:tcW w:w="2634" w:type="dxa"/>
          </w:tcPr>
          <w:p w14:paraId="335EE787" w14:textId="77777777" w:rsidR="00FC331B" w:rsidRDefault="00FC331B" w:rsidP="00C33A28">
            <w:pPr>
              <w:tabs>
                <w:tab w:val="right" w:leader="dot" w:pos="4860"/>
                <w:tab w:val="left" w:pos="4890"/>
                <w:tab w:val="right" w:leader="dot" w:pos="10440"/>
              </w:tabs>
              <w:spacing w:line="480" w:lineRule="auto"/>
              <w:rPr>
                <w:rFonts w:ascii="Calibri" w:hAnsi="Calibri" w:cs="Arial"/>
                <w:spacing w:val="4"/>
                <w:lang w:eastAsia="ne-IN" w:bidi="ne-IN"/>
              </w:rPr>
            </w:pPr>
          </w:p>
        </w:tc>
      </w:tr>
    </w:tbl>
    <w:p w14:paraId="19D28579" w14:textId="77777777" w:rsidR="00FC331B" w:rsidRDefault="00FC331B" w:rsidP="00FC331B">
      <w:pPr>
        <w:tabs>
          <w:tab w:val="right" w:leader="dot" w:pos="4860"/>
          <w:tab w:val="left" w:pos="4890"/>
          <w:tab w:val="right" w:leader="dot" w:pos="10440"/>
        </w:tabs>
        <w:suppressAutoHyphens/>
        <w:spacing w:after="0" w:line="360" w:lineRule="auto"/>
        <w:rPr>
          <w:rFonts w:ascii="Calibri" w:eastAsia="Times New Roman" w:hAnsi="Calibri" w:cs="Arial"/>
          <w:b/>
          <w:spacing w:val="4"/>
          <w:u w:val="single"/>
          <w:lang w:eastAsia="ne-IN" w:bidi="ne-IN"/>
        </w:rPr>
      </w:pPr>
    </w:p>
    <w:p w14:paraId="3C572A2E" w14:textId="77777777" w:rsidR="00FC331B" w:rsidRPr="0058228D" w:rsidRDefault="00FC331B" w:rsidP="00FC331B">
      <w:pPr>
        <w:tabs>
          <w:tab w:val="right" w:leader="dot" w:pos="4860"/>
          <w:tab w:val="left" w:pos="4890"/>
          <w:tab w:val="right" w:leader="dot" w:pos="10440"/>
        </w:tabs>
        <w:suppressAutoHyphens/>
        <w:spacing w:after="0" w:line="360" w:lineRule="auto"/>
        <w:rPr>
          <w:rFonts w:ascii="Calibri" w:eastAsia="Times New Roman" w:hAnsi="Calibri" w:cs="Arial"/>
          <w:b/>
          <w:spacing w:val="4"/>
          <w:lang w:eastAsia="ne-IN" w:bidi="ne-IN"/>
        </w:rPr>
      </w:pPr>
      <w:r w:rsidRPr="0058228D">
        <w:rPr>
          <w:rFonts w:ascii="Calibri" w:eastAsia="Times New Roman" w:hAnsi="Calibri" w:cs="Arial"/>
          <w:b/>
          <w:spacing w:val="4"/>
          <w:lang w:eastAsia="ne-IN" w:bidi="ne-IN"/>
        </w:rPr>
        <w:t>Moyens humains (au 31 décembre de l’année écoulée) :</w:t>
      </w:r>
    </w:p>
    <w:tbl>
      <w:tblPr>
        <w:tblStyle w:val="Grilledutableau"/>
        <w:tblW w:w="0" w:type="auto"/>
        <w:tblLook w:val="04A0" w:firstRow="1" w:lastRow="0" w:firstColumn="1" w:lastColumn="0" w:noHBand="0" w:noVBand="1"/>
      </w:tblPr>
      <w:tblGrid>
        <w:gridCol w:w="7508"/>
        <w:gridCol w:w="3028"/>
      </w:tblGrid>
      <w:tr w:rsidR="00FC331B" w14:paraId="204C5DFC" w14:textId="77777777" w:rsidTr="00C33A28">
        <w:tc>
          <w:tcPr>
            <w:tcW w:w="7508" w:type="dxa"/>
            <w:shd w:val="clear" w:color="auto" w:fill="E7E6E6" w:themeFill="background2"/>
          </w:tcPr>
          <w:p w14:paraId="76F9FB87" w14:textId="77777777" w:rsidR="00FC331B" w:rsidRPr="0058228D" w:rsidRDefault="00FC331B" w:rsidP="00C33A28">
            <w:pPr>
              <w:tabs>
                <w:tab w:val="right" w:leader="dot" w:pos="4860"/>
                <w:tab w:val="left" w:pos="4890"/>
                <w:tab w:val="right" w:leader="dot" w:pos="10440"/>
              </w:tabs>
              <w:spacing w:line="360" w:lineRule="auto"/>
              <w:jc w:val="center"/>
              <w:rPr>
                <w:rFonts w:ascii="Calibri" w:hAnsi="Calibri" w:cs="Arial"/>
                <w:b/>
                <w:spacing w:val="4"/>
                <w:lang w:eastAsia="ne-IN" w:bidi="ne-IN"/>
              </w:rPr>
            </w:pPr>
            <w:r>
              <w:rPr>
                <w:rFonts w:ascii="Calibri" w:hAnsi="Calibri" w:cs="Arial"/>
                <w:b/>
                <w:spacing w:val="4"/>
                <w:lang w:eastAsia="ne-IN" w:bidi="ne-IN"/>
              </w:rPr>
              <w:t>Catégorie</w:t>
            </w:r>
          </w:p>
        </w:tc>
        <w:tc>
          <w:tcPr>
            <w:tcW w:w="3028" w:type="dxa"/>
            <w:shd w:val="clear" w:color="auto" w:fill="E7E6E6" w:themeFill="background2"/>
          </w:tcPr>
          <w:p w14:paraId="6F335B8F" w14:textId="77777777" w:rsidR="00FC331B" w:rsidRPr="0058228D" w:rsidRDefault="00FC331B" w:rsidP="00C33A28">
            <w:pPr>
              <w:tabs>
                <w:tab w:val="right" w:leader="dot" w:pos="4860"/>
                <w:tab w:val="left" w:pos="4890"/>
                <w:tab w:val="right" w:leader="dot" w:pos="10440"/>
              </w:tabs>
              <w:spacing w:line="360" w:lineRule="auto"/>
              <w:jc w:val="center"/>
              <w:rPr>
                <w:rFonts w:ascii="Calibri" w:hAnsi="Calibri" w:cs="Arial"/>
                <w:b/>
                <w:spacing w:val="4"/>
                <w:lang w:eastAsia="ne-IN" w:bidi="ne-IN"/>
              </w:rPr>
            </w:pPr>
            <w:r w:rsidRPr="0058228D">
              <w:rPr>
                <w:rFonts w:ascii="Calibri" w:hAnsi="Calibri" w:cs="Arial"/>
                <w:b/>
                <w:spacing w:val="4"/>
                <w:lang w:eastAsia="ne-IN" w:bidi="ne-IN"/>
              </w:rPr>
              <w:t>Nombre</w:t>
            </w:r>
          </w:p>
        </w:tc>
      </w:tr>
      <w:tr w:rsidR="00FC331B" w14:paraId="636F833D" w14:textId="77777777" w:rsidTr="00C33A28">
        <w:tc>
          <w:tcPr>
            <w:tcW w:w="7508" w:type="dxa"/>
          </w:tcPr>
          <w:p w14:paraId="2CBE48B7" w14:textId="77777777" w:rsidR="00FC331B" w:rsidRPr="0058228D" w:rsidRDefault="00FC331B" w:rsidP="00C33A28">
            <w:pPr>
              <w:tabs>
                <w:tab w:val="right" w:leader="dot" w:pos="10440"/>
              </w:tabs>
              <w:spacing w:before="120"/>
              <w:rPr>
                <w:rFonts w:ascii="Arial" w:hAnsi="Arial" w:cs="Arial"/>
                <w:b/>
                <w:spacing w:val="4"/>
                <w:lang w:eastAsia="ne-IN" w:bidi="ne-IN"/>
              </w:rPr>
            </w:pPr>
            <w:r w:rsidRPr="0058228D">
              <w:rPr>
                <w:rFonts w:ascii="Arial" w:hAnsi="Arial" w:cs="Arial"/>
                <w:b/>
                <w:spacing w:val="4"/>
                <w:lang w:eastAsia="ne-IN" w:bidi="ne-IN"/>
              </w:rPr>
              <w:t>Nombre de bénévoles :</w:t>
            </w:r>
          </w:p>
          <w:p w14:paraId="1AF868DA" w14:textId="7328E1AD" w:rsidR="00333864" w:rsidRPr="00333864" w:rsidRDefault="00FC331B" w:rsidP="00333864">
            <w:pPr>
              <w:tabs>
                <w:tab w:val="right" w:leader="dot" w:pos="4860"/>
                <w:tab w:val="left" w:pos="4890"/>
                <w:tab w:val="right" w:leader="dot" w:pos="10440"/>
              </w:tabs>
              <w:jc w:val="left"/>
              <w:rPr>
                <w:rFonts w:ascii="Arial" w:hAnsi="Arial" w:cs="Arial"/>
                <w:spacing w:val="4"/>
                <w:lang w:eastAsia="ne-IN" w:bidi="ne-IN"/>
              </w:rPr>
            </w:pPr>
            <w:r w:rsidRPr="0058228D">
              <w:rPr>
                <w:rFonts w:ascii="Arial" w:hAnsi="Arial" w:cs="Arial"/>
                <w:spacing w:val="4"/>
                <w:lang w:eastAsia="ne-IN" w:bidi="ne-IN"/>
              </w:rPr>
              <w:t>(</w:t>
            </w:r>
            <w:proofErr w:type="gramStart"/>
            <w:r w:rsidRPr="0058228D">
              <w:rPr>
                <w:rFonts w:ascii="Arial" w:hAnsi="Arial" w:cs="Arial"/>
                <w:spacing w:val="4"/>
                <w:lang w:eastAsia="ne-IN" w:bidi="ne-IN"/>
              </w:rPr>
              <w:t>personnes</w:t>
            </w:r>
            <w:proofErr w:type="gramEnd"/>
            <w:r w:rsidRPr="0058228D">
              <w:rPr>
                <w:rFonts w:ascii="Arial" w:hAnsi="Arial" w:cs="Arial"/>
                <w:spacing w:val="4"/>
                <w:lang w:eastAsia="ne-IN" w:bidi="ne-IN"/>
              </w:rPr>
              <w:t xml:space="preserve"> contribuant régulièrement à l’</w:t>
            </w:r>
            <w:r>
              <w:rPr>
                <w:rFonts w:ascii="Arial" w:hAnsi="Arial" w:cs="Arial"/>
                <w:spacing w:val="4"/>
                <w:lang w:eastAsia="ne-IN" w:bidi="ne-IN"/>
              </w:rPr>
              <w:t xml:space="preserve">activité de votre association, </w:t>
            </w:r>
            <w:r w:rsidRPr="0058228D">
              <w:rPr>
                <w:rFonts w:ascii="Arial" w:hAnsi="Arial" w:cs="Arial"/>
                <w:spacing w:val="4"/>
                <w:lang w:eastAsia="ne-IN" w:bidi="ne-IN"/>
              </w:rPr>
              <w:t>de manière non rémunérée)</w:t>
            </w:r>
          </w:p>
        </w:tc>
        <w:tc>
          <w:tcPr>
            <w:tcW w:w="3028" w:type="dxa"/>
          </w:tcPr>
          <w:p w14:paraId="46DB3AE7"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FC331B" w14:paraId="6EF13ABF" w14:textId="77777777" w:rsidTr="00C33A28">
        <w:tc>
          <w:tcPr>
            <w:tcW w:w="7508" w:type="dxa"/>
          </w:tcPr>
          <w:p w14:paraId="480A9466"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r>
              <w:rPr>
                <w:rFonts w:ascii="Arial" w:hAnsi="Arial" w:cs="Arial"/>
                <w:b/>
                <w:lang w:eastAsia="ar-SA"/>
              </w:rPr>
              <w:t>Nombre</w:t>
            </w:r>
            <w:r w:rsidRPr="00AE7F83">
              <w:rPr>
                <w:rFonts w:ascii="Arial" w:hAnsi="Arial" w:cs="Arial"/>
                <w:b/>
                <w:lang w:eastAsia="ar-SA"/>
              </w:rPr>
              <w:t xml:space="preserve"> de salariés :</w:t>
            </w:r>
          </w:p>
        </w:tc>
        <w:tc>
          <w:tcPr>
            <w:tcW w:w="3028" w:type="dxa"/>
          </w:tcPr>
          <w:p w14:paraId="58EBF3B5"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FC331B" w14:paraId="5761CEC1" w14:textId="77777777" w:rsidTr="00C33A28">
        <w:tc>
          <w:tcPr>
            <w:tcW w:w="7508" w:type="dxa"/>
          </w:tcPr>
          <w:p w14:paraId="3767A2FB"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r w:rsidRPr="00AE7F83">
              <w:rPr>
                <w:rFonts w:ascii="Arial" w:hAnsi="Arial" w:cs="Arial"/>
                <w:spacing w:val="4"/>
                <w:lang w:eastAsia="ne-IN" w:bidi="ne-IN"/>
              </w:rPr>
              <w:t>dont nombre d’emplois aidés :</w:t>
            </w:r>
          </w:p>
        </w:tc>
        <w:tc>
          <w:tcPr>
            <w:tcW w:w="3028" w:type="dxa"/>
          </w:tcPr>
          <w:p w14:paraId="1DE438C0"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FC331B" w14:paraId="2BE2B1E0" w14:textId="77777777" w:rsidTr="00C33A28">
        <w:tc>
          <w:tcPr>
            <w:tcW w:w="7508" w:type="dxa"/>
          </w:tcPr>
          <w:p w14:paraId="5E459402" w14:textId="77777777" w:rsidR="00FC331B" w:rsidRPr="00AE7F83" w:rsidRDefault="00FC331B" w:rsidP="00C33A28">
            <w:pPr>
              <w:tabs>
                <w:tab w:val="right" w:leader="dot" w:pos="10440"/>
              </w:tabs>
              <w:spacing w:before="120"/>
              <w:rPr>
                <w:rFonts w:ascii="Arial" w:hAnsi="Arial" w:cs="Arial"/>
                <w:b/>
                <w:lang w:eastAsia="ar-SA"/>
              </w:rPr>
            </w:pPr>
            <w:r w:rsidRPr="00AE7F83">
              <w:rPr>
                <w:rFonts w:ascii="Arial" w:hAnsi="Arial" w:cs="Arial"/>
                <w:b/>
                <w:lang w:eastAsia="ar-SA"/>
              </w:rPr>
              <w:t xml:space="preserve">Nombre de salariés en ETPT : </w:t>
            </w:r>
          </w:p>
          <w:p w14:paraId="2E4BFF06" w14:textId="77777777" w:rsidR="00FC331B" w:rsidRPr="003E0C92"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r w:rsidRPr="003E0C92">
              <w:rPr>
                <w:rFonts w:ascii="Arial" w:hAnsi="Arial" w:cs="Arial"/>
                <w:lang w:eastAsia="ar-SA"/>
              </w:rPr>
              <w:t>(Equivalent Temps Plein Travaillé)</w:t>
            </w:r>
          </w:p>
        </w:tc>
        <w:tc>
          <w:tcPr>
            <w:tcW w:w="3028" w:type="dxa"/>
          </w:tcPr>
          <w:p w14:paraId="34834B0B"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FC331B" w14:paraId="0A48AA93" w14:textId="77777777" w:rsidTr="00C33A28">
        <w:tc>
          <w:tcPr>
            <w:tcW w:w="7508" w:type="dxa"/>
          </w:tcPr>
          <w:p w14:paraId="32CE9FCA" w14:textId="77777777" w:rsidR="00FC331B" w:rsidRPr="00AE7F83" w:rsidRDefault="00FC331B" w:rsidP="00C33A28">
            <w:pPr>
              <w:tabs>
                <w:tab w:val="right" w:leader="dot" w:pos="10440"/>
              </w:tabs>
              <w:spacing w:before="120"/>
              <w:rPr>
                <w:rFonts w:ascii="Arial" w:hAnsi="Arial" w:cs="Arial"/>
                <w:b/>
                <w:spacing w:val="4"/>
                <w:lang w:eastAsia="ne-IN" w:bidi="ne-IN"/>
              </w:rPr>
            </w:pPr>
            <w:r w:rsidRPr="00AE7F83">
              <w:rPr>
                <w:rFonts w:ascii="Arial" w:hAnsi="Arial" w:cs="Arial"/>
                <w:b/>
                <w:spacing w:val="4"/>
                <w:lang w:eastAsia="ne-IN" w:bidi="ne-IN"/>
              </w:rPr>
              <w:t xml:space="preserve">Nombre de personnels mis à disposition ou détachés </w:t>
            </w:r>
          </w:p>
          <w:p w14:paraId="3BD4D1D0"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r w:rsidRPr="00AE7F83">
              <w:rPr>
                <w:rFonts w:ascii="Arial" w:hAnsi="Arial" w:cs="Arial"/>
                <w:b/>
                <w:spacing w:val="4"/>
                <w:lang w:eastAsia="ne-IN" w:bidi="ne-IN"/>
              </w:rPr>
              <w:t>par une autorité publique</w:t>
            </w:r>
            <w:r w:rsidRPr="00AE7F83">
              <w:rPr>
                <w:rFonts w:ascii="Arial" w:hAnsi="Arial" w:cs="Arial"/>
                <w:b/>
                <w:i/>
                <w:spacing w:val="4"/>
                <w:lang w:eastAsia="ne-IN" w:bidi="ne-IN"/>
              </w:rPr>
              <w:t> </w:t>
            </w:r>
            <w:r w:rsidRPr="00AE7F83">
              <w:rPr>
                <w:rFonts w:ascii="Arial" w:hAnsi="Arial" w:cs="Arial"/>
                <w:b/>
                <w:spacing w:val="4"/>
                <w:lang w:eastAsia="ne-IN" w:bidi="ne-IN"/>
              </w:rPr>
              <w:t>:</w:t>
            </w:r>
          </w:p>
        </w:tc>
        <w:tc>
          <w:tcPr>
            <w:tcW w:w="3028" w:type="dxa"/>
          </w:tcPr>
          <w:p w14:paraId="6E81F2B3"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p>
        </w:tc>
      </w:tr>
      <w:tr w:rsidR="00FC331B" w14:paraId="2AE0AE65" w14:textId="77777777" w:rsidTr="00C33A28">
        <w:tc>
          <w:tcPr>
            <w:tcW w:w="7508" w:type="dxa"/>
          </w:tcPr>
          <w:p w14:paraId="20C49276" w14:textId="77777777" w:rsidR="00FC331B" w:rsidRPr="0058228D" w:rsidRDefault="00FC331B" w:rsidP="00C33A28">
            <w:pPr>
              <w:tabs>
                <w:tab w:val="right" w:leader="dot" w:pos="10440"/>
              </w:tabs>
              <w:rPr>
                <w:rFonts w:ascii="Arial" w:hAnsi="Arial" w:cs="Arial"/>
                <w:b/>
                <w:spacing w:val="4"/>
                <w:lang w:eastAsia="ne-IN" w:bidi="ne-IN"/>
              </w:rPr>
            </w:pPr>
            <w:r w:rsidRPr="0058228D">
              <w:rPr>
                <w:rFonts w:ascii="Arial" w:hAnsi="Arial" w:cs="Arial"/>
                <w:b/>
                <w:spacing w:val="4"/>
                <w:lang w:eastAsia="ne-IN" w:bidi="ne-IN"/>
              </w:rPr>
              <w:t>Nombre de volontaires :</w:t>
            </w:r>
          </w:p>
          <w:p w14:paraId="3033702A" w14:textId="0B56A8EF" w:rsidR="00FC331B" w:rsidRPr="00AE7F83" w:rsidRDefault="00333864" w:rsidP="00C33A28">
            <w:pPr>
              <w:tabs>
                <w:tab w:val="right" w:leader="dot" w:pos="10440"/>
              </w:tabs>
              <w:spacing w:before="120"/>
              <w:rPr>
                <w:rFonts w:ascii="Arial" w:hAnsi="Arial" w:cs="Arial"/>
                <w:b/>
                <w:spacing w:val="4"/>
                <w:lang w:eastAsia="ne-IN" w:bidi="ne-IN"/>
              </w:rPr>
            </w:pPr>
            <w:r>
              <w:rPr>
                <w:rFonts w:ascii="Arial" w:hAnsi="Arial" w:cs="Arial"/>
                <w:spacing w:val="4"/>
                <w:lang w:eastAsia="ne-IN" w:bidi="ne-IN"/>
              </w:rPr>
              <w:t>(</w:t>
            </w:r>
            <w:proofErr w:type="gramStart"/>
            <w:r w:rsidR="00FC331B" w:rsidRPr="0058228D">
              <w:rPr>
                <w:rFonts w:ascii="Arial" w:hAnsi="Arial" w:cs="Arial"/>
                <w:spacing w:val="4"/>
                <w:lang w:eastAsia="ne-IN" w:bidi="ne-IN"/>
              </w:rPr>
              <w:t>personne</w:t>
            </w:r>
            <w:proofErr w:type="gramEnd"/>
            <w:r w:rsidR="00FC331B" w:rsidRPr="0058228D">
              <w:rPr>
                <w:rFonts w:ascii="Arial" w:hAnsi="Arial" w:cs="Arial"/>
                <w:spacing w:val="4"/>
                <w:lang w:eastAsia="ne-IN" w:bidi="ne-IN"/>
              </w:rPr>
              <w:t xml:space="preserve"> engagée pour une mission d’intérêt général par un contrat spécifique</w:t>
            </w:r>
            <w:r>
              <w:rPr>
                <w:rFonts w:ascii="Arial" w:hAnsi="Arial" w:cs="Arial"/>
                <w:spacing w:val="4"/>
                <w:lang w:eastAsia="ne-IN" w:bidi="ne-IN"/>
              </w:rPr>
              <w:t xml:space="preserve">, </w:t>
            </w:r>
            <w:r w:rsidR="00FC331B" w:rsidRPr="0058228D">
              <w:rPr>
                <w:rFonts w:ascii="Arial" w:hAnsi="Arial" w:cs="Arial"/>
                <w:spacing w:val="4"/>
                <w:lang w:eastAsia="ne-IN" w:bidi="ne-IN"/>
              </w:rPr>
              <w:t>ex : service civique)</w:t>
            </w:r>
          </w:p>
        </w:tc>
        <w:tc>
          <w:tcPr>
            <w:tcW w:w="3028" w:type="dxa"/>
          </w:tcPr>
          <w:p w14:paraId="4062D70C" w14:textId="77777777" w:rsidR="00FC331B" w:rsidRDefault="00FC331B" w:rsidP="00C33A28">
            <w:pPr>
              <w:tabs>
                <w:tab w:val="right" w:leader="dot" w:pos="4860"/>
                <w:tab w:val="left" w:pos="4890"/>
                <w:tab w:val="right" w:leader="dot" w:pos="10440"/>
              </w:tabs>
              <w:spacing w:line="360" w:lineRule="auto"/>
              <w:rPr>
                <w:rFonts w:ascii="Calibri" w:hAnsi="Calibri" w:cs="Arial"/>
                <w:b/>
                <w:spacing w:val="4"/>
                <w:u w:val="single"/>
                <w:lang w:eastAsia="ne-IN" w:bidi="ne-IN"/>
              </w:rPr>
            </w:pPr>
          </w:p>
        </w:tc>
      </w:tr>
    </w:tbl>
    <w:p w14:paraId="088F13AA" w14:textId="77777777" w:rsidR="00FC331B" w:rsidRPr="00B56B11" w:rsidRDefault="00FC331B" w:rsidP="00FC331B">
      <w:pPr>
        <w:tabs>
          <w:tab w:val="right" w:leader="dot" w:pos="4860"/>
          <w:tab w:val="left" w:pos="4890"/>
          <w:tab w:val="right" w:leader="dot" w:pos="10440"/>
        </w:tabs>
        <w:suppressAutoHyphens/>
        <w:spacing w:after="0" w:line="360" w:lineRule="auto"/>
        <w:rPr>
          <w:rFonts w:ascii="Calibri" w:eastAsia="Times New Roman" w:hAnsi="Calibri" w:cs="Arial"/>
          <w:b/>
          <w:spacing w:val="4"/>
          <w:u w:val="single"/>
          <w:lang w:eastAsia="ne-IN" w:bidi="ne-IN"/>
        </w:rPr>
      </w:pPr>
    </w:p>
    <w:p w14:paraId="73F2125C" w14:textId="7A3AB914" w:rsidR="00FC331B" w:rsidRPr="00B56B11" w:rsidRDefault="00FC331B" w:rsidP="00FC331B">
      <w:pPr>
        <w:tabs>
          <w:tab w:val="left" w:pos="540"/>
          <w:tab w:val="center" w:pos="7920"/>
          <w:tab w:val="center" w:pos="9360"/>
        </w:tabs>
        <w:suppressAutoHyphens/>
        <w:spacing w:after="0" w:line="360" w:lineRule="auto"/>
        <w:jc w:val="both"/>
        <w:rPr>
          <w:rFonts w:eastAsia="Times New Roman" w:cs="Arial"/>
          <w:spacing w:val="4"/>
          <w:u w:val="single"/>
          <w:lang w:eastAsia="ne-IN" w:bidi="ne-IN"/>
        </w:rPr>
      </w:pPr>
      <w:r w:rsidRPr="00B56B11">
        <w:rPr>
          <w:rFonts w:eastAsia="Times New Roman" w:cs="Arial"/>
          <w:b/>
          <w:spacing w:val="4"/>
          <w:lang w:eastAsia="ne-IN" w:bidi="ne-IN"/>
        </w:rPr>
        <w:t>Votre association dispose-t-elle d’agrément(s) administratif(s)?</w:t>
      </w:r>
      <w:r w:rsidRPr="00B56B11">
        <w:rPr>
          <w:rFonts w:eastAsia="Times New Roman" w:cs="Arial"/>
          <w:b/>
          <w:spacing w:val="4"/>
          <w:lang w:eastAsia="ne-IN" w:bidi="ne-IN"/>
        </w:rPr>
        <w:tab/>
      </w:r>
      <w:r w:rsidRPr="002D71FA">
        <w:rPr>
          <w:rFonts w:eastAsia="Times New Roman" w:cs="Arial"/>
          <w:spacing w:val="4"/>
          <w:lang w:eastAsia="ne-IN" w:bidi="ne-IN"/>
          <w14:ligatures w14:val="none"/>
        </w:rPr>
        <w:object w:dxaOrig="1440" w:dyaOrig="1440" w14:anchorId="77AA6472">
          <v:shape id="_x0000_i1127" type="#_x0000_t75" style="width:10.3pt;height:12.7pt" o:ole="">
            <v:imagedata r:id="rId14" o:title=""/>
          </v:shape>
          <w:control r:id="rId17" w:name="CheckBox1230" w:shapeid="_x0000_i1127"/>
        </w:object>
      </w:r>
      <w:r w:rsidRPr="002D71FA">
        <w:rPr>
          <w:rFonts w:eastAsia="Times New Roman" w:cs="Arial"/>
          <w:spacing w:val="4"/>
          <w:lang w:eastAsia="ne-IN" w:bidi="ne-IN"/>
        </w:rPr>
        <w:t xml:space="preserve"> OUI </w:t>
      </w:r>
      <w:r w:rsidRPr="002D71FA">
        <w:rPr>
          <w:rFonts w:eastAsia="Times New Roman" w:cs="Arial"/>
          <w:spacing w:val="4"/>
          <w:lang w:eastAsia="ne-IN" w:bidi="ne-IN"/>
        </w:rPr>
        <w:tab/>
      </w:r>
      <w:r w:rsidRPr="002D71FA">
        <w:rPr>
          <w:rFonts w:eastAsia="Times New Roman" w:cs="Arial"/>
          <w:spacing w:val="4"/>
          <w:lang w:eastAsia="ne-IN" w:bidi="ne-IN"/>
          <w14:ligatures w14:val="none"/>
        </w:rPr>
        <w:object w:dxaOrig="1440" w:dyaOrig="1440" w14:anchorId="5EDC6B30">
          <v:shape id="_x0000_i1129" type="#_x0000_t75" style="width:10.3pt;height:12.7pt" o:ole="">
            <v:imagedata r:id="rId14" o:title=""/>
          </v:shape>
          <w:control r:id="rId18" w:name="CheckBox1231" w:shapeid="_x0000_i1129"/>
        </w:object>
      </w:r>
      <w:r w:rsidRPr="002D71FA">
        <w:rPr>
          <w:rFonts w:eastAsia="Times New Roman" w:cs="Arial"/>
          <w:spacing w:val="4"/>
          <w:lang w:eastAsia="ne-IN" w:bidi="ne-IN"/>
        </w:rPr>
        <w:t> NON</w:t>
      </w:r>
    </w:p>
    <w:p w14:paraId="28B736B4" w14:textId="77777777" w:rsidR="00FC331B" w:rsidRDefault="00FC331B" w:rsidP="00FC331B">
      <w:pPr>
        <w:suppressAutoHyphens/>
        <w:spacing w:before="120" w:after="0" w:line="480" w:lineRule="auto"/>
        <w:ind w:firstLine="709"/>
        <w:jc w:val="both"/>
        <w:rPr>
          <w:rFonts w:eastAsia="Times New Roman" w:cs="Arial"/>
          <w:spacing w:val="4"/>
          <w:lang w:eastAsia="ne-IN" w:bidi="ne-IN"/>
        </w:rPr>
      </w:pPr>
      <w:r w:rsidRPr="00B56B11">
        <w:rPr>
          <w:rFonts w:eastAsia="Times New Roman" w:cs="Arial"/>
          <w:spacing w:val="4"/>
          <w:u w:val="single"/>
          <w:lang w:eastAsia="ne-IN" w:bidi="ne-IN"/>
        </w:rPr>
        <w:t>Si oui</w:t>
      </w:r>
      <w:r w:rsidRPr="00B56B11">
        <w:rPr>
          <w:rFonts w:eastAsia="Times New Roman" w:cs="Arial"/>
          <w:spacing w:val="4"/>
          <w:lang w:eastAsia="ne-IN" w:bidi="ne-IN"/>
        </w:rPr>
        <w:t>, vous préciserez le(s)quel(s) en indiquant les informations citées ci-dessous :</w:t>
      </w:r>
    </w:p>
    <w:tbl>
      <w:tblPr>
        <w:tblStyle w:val="Grilledutableau"/>
        <w:tblW w:w="0" w:type="auto"/>
        <w:tblLook w:val="04A0" w:firstRow="1" w:lastRow="0" w:firstColumn="1" w:lastColumn="0" w:noHBand="0" w:noVBand="1"/>
      </w:tblPr>
      <w:tblGrid>
        <w:gridCol w:w="2634"/>
        <w:gridCol w:w="2634"/>
        <w:gridCol w:w="2634"/>
        <w:gridCol w:w="2634"/>
      </w:tblGrid>
      <w:tr w:rsidR="00FC331B" w14:paraId="03ADD59E" w14:textId="77777777" w:rsidTr="00C33A28">
        <w:tc>
          <w:tcPr>
            <w:tcW w:w="2634" w:type="dxa"/>
            <w:shd w:val="clear" w:color="auto" w:fill="E7E6E6" w:themeFill="background2"/>
          </w:tcPr>
          <w:p w14:paraId="17BA64CB" w14:textId="77777777" w:rsidR="00FC331B" w:rsidRPr="00B56B11" w:rsidRDefault="00FC331B" w:rsidP="00C33A28">
            <w:pPr>
              <w:spacing w:before="120" w:line="480" w:lineRule="auto"/>
              <w:jc w:val="center"/>
              <w:rPr>
                <w:rFonts w:asciiTheme="minorHAnsi" w:hAnsiTheme="minorHAnsi" w:cs="Arial"/>
                <w:b/>
                <w:spacing w:val="4"/>
                <w:sz w:val="22"/>
                <w:lang w:eastAsia="ne-IN" w:bidi="ne-IN"/>
              </w:rPr>
            </w:pPr>
            <w:r w:rsidRPr="00B56B11">
              <w:rPr>
                <w:rFonts w:asciiTheme="minorHAnsi" w:hAnsiTheme="minorHAnsi" w:cs="Arial"/>
                <w:b/>
                <w:spacing w:val="4"/>
                <w:sz w:val="22"/>
                <w:lang w:eastAsia="ne-IN" w:bidi="ne-IN"/>
              </w:rPr>
              <w:t>Type d’agrément</w:t>
            </w:r>
          </w:p>
        </w:tc>
        <w:tc>
          <w:tcPr>
            <w:tcW w:w="2634" w:type="dxa"/>
            <w:shd w:val="clear" w:color="auto" w:fill="E7E6E6" w:themeFill="background2"/>
          </w:tcPr>
          <w:p w14:paraId="64B98B92" w14:textId="77777777" w:rsidR="00FC331B" w:rsidRPr="00B56B11" w:rsidRDefault="00FC331B" w:rsidP="00C33A28">
            <w:pPr>
              <w:spacing w:before="120" w:line="480" w:lineRule="auto"/>
              <w:jc w:val="center"/>
              <w:rPr>
                <w:rFonts w:asciiTheme="minorHAnsi" w:hAnsiTheme="minorHAnsi" w:cs="Arial"/>
                <w:b/>
                <w:spacing w:val="4"/>
                <w:sz w:val="22"/>
                <w:lang w:eastAsia="ne-IN" w:bidi="ne-IN"/>
              </w:rPr>
            </w:pPr>
            <w:r w:rsidRPr="00B56B11">
              <w:rPr>
                <w:rFonts w:asciiTheme="minorHAnsi" w:hAnsiTheme="minorHAnsi" w:cs="Arial"/>
                <w:b/>
                <w:spacing w:val="4"/>
                <w:sz w:val="22"/>
                <w:lang w:eastAsia="ne-IN" w:bidi="ne-IN"/>
              </w:rPr>
              <w:t>Attribué par</w:t>
            </w:r>
          </w:p>
        </w:tc>
        <w:tc>
          <w:tcPr>
            <w:tcW w:w="2634" w:type="dxa"/>
            <w:shd w:val="clear" w:color="auto" w:fill="E7E6E6" w:themeFill="background2"/>
          </w:tcPr>
          <w:p w14:paraId="3D2C5959" w14:textId="77777777" w:rsidR="00FC331B" w:rsidRPr="00B56B11" w:rsidRDefault="00FC331B" w:rsidP="00C33A28">
            <w:pPr>
              <w:spacing w:before="120" w:line="480" w:lineRule="auto"/>
              <w:jc w:val="center"/>
              <w:rPr>
                <w:rFonts w:asciiTheme="minorHAnsi" w:hAnsiTheme="minorHAnsi" w:cs="Arial"/>
                <w:b/>
                <w:spacing w:val="4"/>
                <w:sz w:val="22"/>
                <w:lang w:eastAsia="ne-IN" w:bidi="ne-IN"/>
              </w:rPr>
            </w:pPr>
            <w:r w:rsidRPr="00B56B11">
              <w:rPr>
                <w:rFonts w:asciiTheme="minorHAnsi" w:hAnsiTheme="minorHAnsi" w:cs="Arial"/>
                <w:b/>
                <w:spacing w:val="4"/>
                <w:sz w:val="22"/>
                <w:lang w:eastAsia="ne-IN" w:bidi="ne-IN"/>
              </w:rPr>
              <w:t>En date du</w:t>
            </w:r>
          </w:p>
        </w:tc>
        <w:tc>
          <w:tcPr>
            <w:tcW w:w="2634" w:type="dxa"/>
            <w:shd w:val="clear" w:color="auto" w:fill="E7E6E6" w:themeFill="background2"/>
          </w:tcPr>
          <w:p w14:paraId="696C8817" w14:textId="77777777" w:rsidR="00FC331B" w:rsidRPr="00B56B11" w:rsidRDefault="00FC331B" w:rsidP="00C33A28">
            <w:pPr>
              <w:spacing w:before="120" w:line="480" w:lineRule="auto"/>
              <w:jc w:val="center"/>
              <w:rPr>
                <w:rFonts w:asciiTheme="minorHAnsi" w:hAnsiTheme="minorHAnsi" w:cs="Arial"/>
                <w:b/>
                <w:spacing w:val="4"/>
                <w:sz w:val="22"/>
                <w:lang w:eastAsia="ne-IN" w:bidi="ne-IN"/>
              </w:rPr>
            </w:pPr>
            <w:r w:rsidRPr="00B56B11">
              <w:rPr>
                <w:rFonts w:asciiTheme="minorHAnsi" w:hAnsiTheme="minorHAnsi" w:cs="Arial"/>
                <w:b/>
                <w:spacing w:val="4"/>
                <w:sz w:val="22"/>
                <w:lang w:eastAsia="ne-IN" w:bidi="ne-IN"/>
              </w:rPr>
              <w:t>N° de l’agrément</w:t>
            </w:r>
          </w:p>
        </w:tc>
      </w:tr>
      <w:tr w:rsidR="00FC331B" w14:paraId="23A51B08" w14:textId="77777777" w:rsidTr="00C33A28">
        <w:tc>
          <w:tcPr>
            <w:tcW w:w="2634" w:type="dxa"/>
          </w:tcPr>
          <w:p w14:paraId="3EE8BA28" w14:textId="77777777" w:rsidR="00FC331B" w:rsidRDefault="00FC331B" w:rsidP="00C33A28">
            <w:pPr>
              <w:spacing w:before="120" w:line="480" w:lineRule="auto"/>
              <w:rPr>
                <w:rFonts w:cs="Arial"/>
                <w:spacing w:val="4"/>
                <w:lang w:eastAsia="ne-IN" w:bidi="ne-IN"/>
              </w:rPr>
            </w:pPr>
          </w:p>
        </w:tc>
        <w:tc>
          <w:tcPr>
            <w:tcW w:w="2634" w:type="dxa"/>
          </w:tcPr>
          <w:p w14:paraId="013A6D5F" w14:textId="77777777" w:rsidR="00FC331B" w:rsidRDefault="00FC331B" w:rsidP="00C33A28">
            <w:pPr>
              <w:spacing w:before="120" w:line="480" w:lineRule="auto"/>
              <w:rPr>
                <w:rFonts w:cs="Arial"/>
                <w:spacing w:val="4"/>
                <w:lang w:eastAsia="ne-IN" w:bidi="ne-IN"/>
              </w:rPr>
            </w:pPr>
          </w:p>
        </w:tc>
        <w:tc>
          <w:tcPr>
            <w:tcW w:w="2634" w:type="dxa"/>
          </w:tcPr>
          <w:p w14:paraId="39828B03" w14:textId="77777777" w:rsidR="00FC331B" w:rsidRDefault="00FC331B" w:rsidP="00C33A28">
            <w:pPr>
              <w:spacing w:before="120" w:line="480" w:lineRule="auto"/>
              <w:rPr>
                <w:rFonts w:cs="Arial"/>
                <w:spacing w:val="4"/>
                <w:lang w:eastAsia="ne-IN" w:bidi="ne-IN"/>
              </w:rPr>
            </w:pPr>
          </w:p>
        </w:tc>
        <w:tc>
          <w:tcPr>
            <w:tcW w:w="2634" w:type="dxa"/>
          </w:tcPr>
          <w:p w14:paraId="601BC017" w14:textId="77777777" w:rsidR="00FC331B" w:rsidRDefault="00FC331B" w:rsidP="00C33A28">
            <w:pPr>
              <w:spacing w:before="120" w:line="480" w:lineRule="auto"/>
              <w:rPr>
                <w:rFonts w:cs="Arial"/>
                <w:spacing w:val="4"/>
                <w:lang w:eastAsia="ne-IN" w:bidi="ne-IN"/>
              </w:rPr>
            </w:pPr>
          </w:p>
        </w:tc>
      </w:tr>
      <w:tr w:rsidR="00FC331B" w14:paraId="0D30B6D9" w14:textId="77777777" w:rsidTr="00C33A28">
        <w:tc>
          <w:tcPr>
            <w:tcW w:w="2634" w:type="dxa"/>
          </w:tcPr>
          <w:p w14:paraId="100AD23C" w14:textId="77777777" w:rsidR="00FC331B" w:rsidRDefault="00FC331B" w:rsidP="00C33A28">
            <w:pPr>
              <w:spacing w:before="120" w:line="480" w:lineRule="auto"/>
              <w:rPr>
                <w:rFonts w:cs="Arial"/>
                <w:spacing w:val="4"/>
                <w:lang w:eastAsia="ne-IN" w:bidi="ne-IN"/>
              </w:rPr>
            </w:pPr>
          </w:p>
        </w:tc>
        <w:tc>
          <w:tcPr>
            <w:tcW w:w="2634" w:type="dxa"/>
          </w:tcPr>
          <w:p w14:paraId="0A2FF07D" w14:textId="77777777" w:rsidR="00FC331B" w:rsidRDefault="00FC331B" w:rsidP="00C33A28">
            <w:pPr>
              <w:spacing w:before="120" w:line="480" w:lineRule="auto"/>
              <w:rPr>
                <w:rFonts w:cs="Arial"/>
                <w:spacing w:val="4"/>
                <w:lang w:eastAsia="ne-IN" w:bidi="ne-IN"/>
              </w:rPr>
            </w:pPr>
          </w:p>
        </w:tc>
        <w:tc>
          <w:tcPr>
            <w:tcW w:w="2634" w:type="dxa"/>
          </w:tcPr>
          <w:p w14:paraId="6C2990B9" w14:textId="77777777" w:rsidR="00FC331B" w:rsidRDefault="00FC331B" w:rsidP="00C33A28">
            <w:pPr>
              <w:spacing w:before="120" w:line="480" w:lineRule="auto"/>
              <w:rPr>
                <w:rFonts w:cs="Arial"/>
                <w:spacing w:val="4"/>
                <w:lang w:eastAsia="ne-IN" w:bidi="ne-IN"/>
              </w:rPr>
            </w:pPr>
          </w:p>
        </w:tc>
        <w:tc>
          <w:tcPr>
            <w:tcW w:w="2634" w:type="dxa"/>
          </w:tcPr>
          <w:p w14:paraId="11A1F495" w14:textId="77777777" w:rsidR="00FC331B" w:rsidRDefault="00FC331B" w:rsidP="00C33A28">
            <w:pPr>
              <w:spacing w:before="120" w:line="480" w:lineRule="auto"/>
              <w:rPr>
                <w:rFonts w:cs="Arial"/>
                <w:spacing w:val="4"/>
                <w:lang w:eastAsia="ne-IN" w:bidi="ne-IN"/>
              </w:rPr>
            </w:pPr>
          </w:p>
        </w:tc>
      </w:tr>
      <w:tr w:rsidR="00FC331B" w14:paraId="3BB5DB78" w14:textId="77777777" w:rsidTr="00C33A28">
        <w:tc>
          <w:tcPr>
            <w:tcW w:w="2634" w:type="dxa"/>
          </w:tcPr>
          <w:p w14:paraId="20E35795" w14:textId="77777777" w:rsidR="00FC331B" w:rsidRDefault="00FC331B" w:rsidP="00C33A28">
            <w:pPr>
              <w:spacing w:before="120" w:line="480" w:lineRule="auto"/>
              <w:rPr>
                <w:rFonts w:cs="Arial"/>
                <w:spacing w:val="4"/>
                <w:lang w:eastAsia="ne-IN" w:bidi="ne-IN"/>
              </w:rPr>
            </w:pPr>
          </w:p>
        </w:tc>
        <w:tc>
          <w:tcPr>
            <w:tcW w:w="2634" w:type="dxa"/>
          </w:tcPr>
          <w:p w14:paraId="4CA3C42C" w14:textId="77777777" w:rsidR="00FC331B" w:rsidRDefault="00FC331B" w:rsidP="00C33A28">
            <w:pPr>
              <w:spacing w:before="120" w:line="480" w:lineRule="auto"/>
              <w:rPr>
                <w:rFonts w:cs="Arial"/>
                <w:spacing w:val="4"/>
                <w:lang w:eastAsia="ne-IN" w:bidi="ne-IN"/>
              </w:rPr>
            </w:pPr>
          </w:p>
        </w:tc>
        <w:tc>
          <w:tcPr>
            <w:tcW w:w="2634" w:type="dxa"/>
          </w:tcPr>
          <w:p w14:paraId="41A9AC0B" w14:textId="77777777" w:rsidR="00FC331B" w:rsidRDefault="00FC331B" w:rsidP="00C33A28">
            <w:pPr>
              <w:spacing w:before="120" w:line="480" w:lineRule="auto"/>
              <w:rPr>
                <w:rFonts w:cs="Arial"/>
                <w:spacing w:val="4"/>
                <w:lang w:eastAsia="ne-IN" w:bidi="ne-IN"/>
              </w:rPr>
            </w:pPr>
          </w:p>
        </w:tc>
        <w:tc>
          <w:tcPr>
            <w:tcW w:w="2634" w:type="dxa"/>
          </w:tcPr>
          <w:p w14:paraId="2539F698" w14:textId="77777777" w:rsidR="00FC331B" w:rsidRDefault="00FC331B" w:rsidP="00C33A28">
            <w:pPr>
              <w:spacing w:before="120" w:line="480" w:lineRule="auto"/>
              <w:rPr>
                <w:rFonts w:cs="Arial"/>
                <w:spacing w:val="4"/>
                <w:lang w:eastAsia="ne-IN" w:bidi="ne-IN"/>
              </w:rPr>
            </w:pPr>
          </w:p>
        </w:tc>
      </w:tr>
    </w:tbl>
    <w:p w14:paraId="4AB1518D" w14:textId="744E9DB3" w:rsidR="00FC331B" w:rsidRPr="00B56B11" w:rsidRDefault="00FC331B" w:rsidP="00FC331B">
      <w:pPr>
        <w:tabs>
          <w:tab w:val="left" w:pos="540"/>
          <w:tab w:val="center" w:pos="7920"/>
          <w:tab w:val="center" w:pos="9360"/>
        </w:tabs>
        <w:suppressAutoHyphens/>
        <w:spacing w:before="240" w:after="0" w:line="480" w:lineRule="auto"/>
        <w:jc w:val="both"/>
        <w:rPr>
          <w:rFonts w:eastAsia="Times New Roman" w:cs="Arial"/>
          <w:spacing w:val="4"/>
          <w:lang w:eastAsia="ne-IN" w:bidi="ne-IN"/>
        </w:rPr>
      </w:pPr>
      <w:r>
        <w:rPr>
          <w:rFonts w:eastAsia="Times New Roman" w:cs="Arial"/>
          <w:b/>
          <w:spacing w:val="4"/>
          <w:lang w:eastAsia="ne-IN" w:bidi="ne-IN"/>
        </w:rPr>
        <w:t xml:space="preserve">Votre </w:t>
      </w:r>
      <w:r w:rsidRPr="00B56B11">
        <w:rPr>
          <w:rFonts w:eastAsia="Times New Roman" w:cs="Arial"/>
          <w:b/>
          <w:spacing w:val="4"/>
          <w:lang w:eastAsia="ne-IN" w:bidi="ne-IN"/>
        </w:rPr>
        <w:t>association est-elle reconnue d’utilité publique ?</w:t>
      </w:r>
      <w:r w:rsidRPr="00B56B11">
        <w:rPr>
          <w:rFonts w:eastAsia="Times New Roman" w:cs="Arial"/>
          <w:b/>
          <w:spacing w:val="4"/>
          <w:lang w:eastAsia="ne-IN" w:bidi="ne-IN"/>
        </w:rPr>
        <w:tab/>
      </w:r>
      <w:r w:rsidRPr="002D71FA">
        <w:rPr>
          <w:rFonts w:eastAsia="Times New Roman" w:cs="Arial"/>
          <w:spacing w:val="4"/>
          <w:lang w:eastAsia="ne-IN" w:bidi="ne-IN"/>
          <w14:ligatures w14:val="none"/>
        </w:rPr>
        <w:object w:dxaOrig="1440" w:dyaOrig="1440" w14:anchorId="4909015B">
          <v:shape id="_x0000_i1131" type="#_x0000_t75" style="width:10.3pt;height:12.7pt" o:ole="">
            <v:imagedata r:id="rId14" o:title=""/>
          </v:shape>
          <w:control r:id="rId19" w:name="CheckBox1226" w:shapeid="_x0000_i1131"/>
        </w:object>
      </w:r>
      <w:r w:rsidRPr="002D71FA">
        <w:rPr>
          <w:rFonts w:eastAsia="Times New Roman" w:cs="Arial"/>
          <w:spacing w:val="4"/>
          <w:lang w:eastAsia="ne-IN" w:bidi="ne-IN"/>
        </w:rPr>
        <w:t> OUI</w:t>
      </w:r>
      <w:r w:rsidRPr="002D71FA">
        <w:rPr>
          <w:rFonts w:eastAsia="Times New Roman" w:cs="Arial"/>
          <w:spacing w:val="4"/>
          <w:lang w:eastAsia="ne-IN" w:bidi="ne-IN"/>
        </w:rPr>
        <w:tab/>
      </w:r>
      <w:r w:rsidRPr="002D71FA">
        <w:rPr>
          <w:rFonts w:eastAsia="Times New Roman" w:cs="Arial"/>
          <w:spacing w:val="4"/>
          <w:lang w:eastAsia="ne-IN" w:bidi="ne-IN"/>
          <w14:ligatures w14:val="none"/>
        </w:rPr>
        <w:object w:dxaOrig="1440" w:dyaOrig="1440" w14:anchorId="7985CFA1">
          <v:shape id="_x0000_i1133" type="#_x0000_t75" style="width:10.3pt;height:12.7pt" o:ole="">
            <v:imagedata r:id="rId14" o:title=""/>
          </v:shape>
          <w:control r:id="rId20" w:name="CheckBox1227" w:shapeid="_x0000_i1133"/>
        </w:object>
      </w:r>
      <w:r w:rsidRPr="002D71FA">
        <w:rPr>
          <w:rFonts w:eastAsia="Times New Roman" w:cs="Arial"/>
          <w:spacing w:val="4"/>
          <w:lang w:eastAsia="ne-IN" w:bidi="ne-IN"/>
        </w:rPr>
        <w:t> NON</w:t>
      </w:r>
    </w:p>
    <w:p w14:paraId="0F926897" w14:textId="77777777" w:rsidR="00FC331B" w:rsidRPr="00B56B11" w:rsidRDefault="00FC331B" w:rsidP="00FC331B">
      <w:pPr>
        <w:tabs>
          <w:tab w:val="right" w:leader="dot" w:pos="4860"/>
          <w:tab w:val="left" w:pos="4890"/>
          <w:tab w:val="right" w:leader="dot" w:pos="10440"/>
        </w:tabs>
        <w:suppressAutoHyphens/>
        <w:spacing w:after="0" w:line="480" w:lineRule="auto"/>
        <w:jc w:val="both"/>
        <w:rPr>
          <w:rFonts w:eastAsia="Times New Roman" w:cs="Arial"/>
          <w:spacing w:val="4"/>
          <w:lang w:eastAsia="ne-IN" w:bidi="ne-IN"/>
        </w:rPr>
      </w:pPr>
      <w:r w:rsidRPr="00B56B11">
        <w:rPr>
          <w:rFonts w:eastAsia="Times New Roman" w:cs="Arial"/>
          <w:spacing w:val="4"/>
          <w:u w:val="single"/>
          <w:lang w:eastAsia="ne-IN" w:bidi="ne-IN"/>
        </w:rPr>
        <w:lastRenderedPageBreak/>
        <w:t>Si oui</w:t>
      </w:r>
      <w:r w:rsidRPr="00B56B11">
        <w:rPr>
          <w:rFonts w:eastAsia="Times New Roman" w:cs="Arial"/>
          <w:spacing w:val="4"/>
          <w:lang w:eastAsia="ne-IN" w:bidi="ne-IN"/>
        </w:rPr>
        <w:t xml:space="preserve">, date de publication au Journal Officiel : </w:t>
      </w:r>
      <w:r w:rsidRPr="00B56B11">
        <w:rPr>
          <w:rFonts w:eastAsia="Times New Roman" w:cs="Arial"/>
          <w:spacing w:val="4"/>
          <w:lang w:eastAsia="ne-IN" w:bidi="ne-IN"/>
        </w:rPr>
        <w:tab/>
      </w:r>
    </w:p>
    <w:p w14:paraId="7EC31E93" w14:textId="77777777" w:rsidR="00FC331B" w:rsidRDefault="00FC331B" w:rsidP="00FC331B">
      <w:pPr>
        <w:tabs>
          <w:tab w:val="right" w:leader="dot" w:pos="4860"/>
          <w:tab w:val="left" w:pos="4890"/>
          <w:tab w:val="left" w:pos="7655"/>
          <w:tab w:val="right" w:leader="dot" w:pos="10440"/>
        </w:tabs>
        <w:suppressAutoHyphens/>
        <w:spacing w:after="0" w:line="240" w:lineRule="auto"/>
        <w:jc w:val="both"/>
        <w:rPr>
          <w:rFonts w:eastAsia="Times New Roman" w:cs="Arial"/>
          <w:b/>
          <w:spacing w:val="4"/>
          <w:lang w:eastAsia="ne-IN" w:bidi="ne-IN"/>
        </w:rPr>
      </w:pPr>
    </w:p>
    <w:p w14:paraId="1E78F6AC" w14:textId="77777777" w:rsidR="00FC331B" w:rsidRDefault="00FC331B" w:rsidP="00FC331B">
      <w:pPr>
        <w:tabs>
          <w:tab w:val="right" w:leader="dot" w:pos="4860"/>
          <w:tab w:val="left" w:pos="4890"/>
          <w:tab w:val="left" w:pos="7655"/>
          <w:tab w:val="right" w:leader="dot" w:pos="10440"/>
        </w:tabs>
        <w:suppressAutoHyphens/>
        <w:spacing w:after="0" w:line="240" w:lineRule="auto"/>
        <w:jc w:val="both"/>
        <w:rPr>
          <w:rFonts w:eastAsia="Times New Roman" w:cs="Arial"/>
          <w:b/>
          <w:spacing w:val="4"/>
          <w:lang w:eastAsia="ne-IN" w:bidi="ne-IN"/>
        </w:rPr>
      </w:pPr>
      <w:r>
        <w:rPr>
          <w:rFonts w:eastAsia="Times New Roman" w:cs="Arial"/>
          <w:b/>
          <w:spacing w:val="4"/>
          <w:lang w:eastAsia="ne-IN" w:bidi="ne-IN"/>
        </w:rPr>
        <w:t xml:space="preserve">Votre </w:t>
      </w:r>
      <w:r w:rsidRPr="00B56B11">
        <w:rPr>
          <w:rFonts w:eastAsia="Times New Roman" w:cs="Arial"/>
          <w:b/>
          <w:spacing w:val="4"/>
          <w:lang w:eastAsia="ne-IN" w:bidi="ne-IN"/>
        </w:rPr>
        <w:t xml:space="preserve">association </w:t>
      </w:r>
      <w:r>
        <w:rPr>
          <w:rFonts w:eastAsia="Times New Roman" w:cs="Arial"/>
          <w:b/>
          <w:spacing w:val="4"/>
          <w:lang w:eastAsia="ne-IN" w:bidi="ne-IN"/>
        </w:rPr>
        <w:t>dispose-t-elle d’un :</w:t>
      </w:r>
    </w:p>
    <w:p w14:paraId="219BF556" w14:textId="5C50D367" w:rsidR="00FC331B" w:rsidRPr="004619AD" w:rsidRDefault="00FC331B" w:rsidP="00FC331B">
      <w:pPr>
        <w:pStyle w:val="Paragraphedeliste"/>
        <w:numPr>
          <w:ilvl w:val="0"/>
          <w:numId w:val="38"/>
        </w:numPr>
        <w:tabs>
          <w:tab w:val="left" w:pos="540"/>
          <w:tab w:val="center" w:pos="7920"/>
          <w:tab w:val="center" w:pos="9360"/>
        </w:tabs>
        <w:suppressAutoHyphens/>
        <w:spacing w:before="240" w:after="0" w:line="480" w:lineRule="auto"/>
        <w:jc w:val="both"/>
        <w:rPr>
          <w:rFonts w:eastAsia="Times New Roman" w:cs="Arial"/>
          <w:spacing w:val="4"/>
          <w:lang w:eastAsia="ne-IN" w:bidi="ne-IN"/>
        </w:rPr>
      </w:pPr>
      <w:r w:rsidRPr="004619AD">
        <w:rPr>
          <w:rFonts w:eastAsia="Times New Roman" w:cs="Arial"/>
          <w:spacing w:val="4"/>
          <w:lang w:eastAsia="ne-IN" w:bidi="ne-IN"/>
        </w:rPr>
        <w:t>Commissaire aux comptes ?</w:t>
      </w:r>
      <w:r w:rsidRPr="004619AD">
        <w:rPr>
          <w:rFonts w:eastAsia="Times New Roman" w:cs="Arial"/>
          <w:spacing w:val="4"/>
          <w:lang w:eastAsia="ne-IN" w:bidi="ne-IN"/>
        </w:rPr>
        <w:tab/>
      </w:r>
      <w:r w:rsidRPr="004619AD">
        <w:rPr>
          <w:rFonts w:eastAsia="Times New Roman" w:cs="Arial"/>
          <w:spacing w:val="4"/>
          <w:lang w:eastAsia="ne-IN" w:bidi="ne-IN"/>
          <w14:ligatures w14:val="none"/>
        </w:rPr>
        <w:object w:dxaOrig="1440" w:dyaOrig="1440" w14:anchorId="1D7B4FF2">
          <v:shape id="_x0000_i1135" type="#_x0000_t75" style="width:10.3pt;height:12.7pt" o:ole="">
            <v:imagedata r:id="rId14" o:title=""/>
          </v:shape>
          <w:control r:id="rId21" w:name="CheckBox12264" w:shapeid="_x0000_i1135"/>
        </w:object>
      </w:r>
      <w:r w:rsidRPr="004619AD">
        <w:rPr>
          <w:rFonts w:eastAsia="Times New Roman" w:cs="Arial"/>
          <w:spacing w:val="4"/>
          <w:lang w:eastAsia="ne-IN" w:bidi="ne-IN"/>
        </w:rPr>
        <w:t> OUI</w:t>
      </w:r>
      <w:r w:rsidRPr="004619AD">
        <w:rPr>
          <w:rFonts w:eastAsia="Times New Roman" w:cs="Arial"/>
          <w:spacing w:val="4"/>
          <w:lang w:eastAsia="ne-IN" w:bidi="ne-IN"/>
        </w:rPr>
        <w:tab/>
      </w:r>
      <w:r w:rsidRPr="004619AD">
        <w:rPr>
          <w:rFonts w:eastAsia="Times New Roman" w:cs="Arial"/>
          <w:spacing w:val="4"/>
          <w:lang w:eastAsia="ne-IN" w:bidi="ne-IN"/>
          <w14:ligatures w14:val="none"/>
        </w:rPr>
        <w:object w:dxaOrig="1440" w:dyaOrig="1440" w14:anchorId="1EB6C584">
          <v:shape id="_x0000_i1137" type="#_x0000_t75" style="width:10.3pt;height:12.7pt" o:ole="">
            <v:imagedata r:id="rId14" o:title=""/>
          </v:shape>
          <w:control r:id="rId22" w:name="CheckBox12274" w:shapeid="_x0000_i1137"/>
        </w:object>
      </w:r>
      <w:r w:rsidRPr="004619AD">
        <w:rPr>
          <w:rFonts w:eastAsia="Times New Roman" w:cs="Arial"/>
          <w:spacing w:val="4"/>
          <w:lang w:eastAsia="ne-IN" w:bidi="ne-IN"/>
        </w:rPr>
        <w:t> NON</w:t>
      </w:r>
    </w:p>
    <w:p w14:paraId="771F9757" w14:textId="601BE247" w:rsidR="00FC331B" w:rsidRPr="004619AD" w:rsidRDefault="00FC331B" w:rsidP="00FC331B">
      <w:pPr>
        <w:pStyle w:val="Paragraphedeliste"/>
        <w:numPr>
          <w:ilvl w:val="0"/>
          <w:numId w:val="38"/>
        </w:numPr>
        <w:tabs>
          <w:tab w:val="left" w:pos="540"/>
          <w:tab w:val="center" w:pos="7920"/>
          <w:tab w:val="center" w:pos="9360"/>
        </w:tabs>
        <w:suppressAutoHyphens/>
        <w:spacing w:before="240" w:after="0" w:line="480" w:lineRule="auto"/>
        <w:jc w:val="both"/>
        <w:rPr>
          <w:rFonts w:eastAsia="Times New Roman" w:cs="Arial"/>
          <w:spacing w:val="4"/>
          <w:lang w:eastAsia="ne-IN" w:bidi="ne-IN"/>
        </w:rPr>
      </w:pPr>
      <w:r w:rsidRPr="004619AD">
        <w:rPr>
          <w:rFonts w:eastAsia="Times New Roman" w:cs="Arial"/>
          <w:spacing w:val="4"/>
          <w:lang w:eastAsia="ne-IN" w:bidi="ne-IN"/>
        </w:rPr>
        <w:t>Expert-comptable ?</w:t>
      </w:r>
      <w:r w:rsidRPr="004619AD">
        <w:rPr>
          <w:rFonts w:eastAsia="Times New Roman" w:cs="Arial"/>
          <w:b/>
          <w:spacing w:val="4"/>
          <w:lang w:eastAsia="ne-IN" w:bidi="ne-IN"/>
        </w:rPr>
        <w:tab/>
      </w:r>
      <w:r w:rsidRPr="004619AD">
        <w:rPr>
          <w:rFonts w:eastAsia="Times New Roman" w:cs="Arial"/>
          <w:spacing w:val="4"/>
          <w:lang w:eastAsia="ne-IN" w:bidi="ne-IN"/>
          <w14:ligatures w14:val="none"/>
        </w:rPr>
        <w:object w:dxaOrig="1440" w:dyaOrig="1440" w14:anchorId="64C4212F">
          <v:shape id="_x0000_i1139" type="#_x0000_t75" style="width:10.3pt;height:12.7pt" o:ole="">
            <v:imagedata r:id="rId14" o:title=""/>
          </v:shape>
          <w:control r:id="rId23" w:name="CheckBox12265" w:shapeid="_x0000_i1139"/>
        </w:object>
      </w:r>
      <w:r w:rsidRPr="004619AD">
        <w:rPr>
          <w:rFonts w:eastAsia="Times New Roman" w:cs="Arial"/>
          <w:spacing w:val="4"/>
          <w:lang w:eastAsia="ne-IN" w:bidi="ne-IN"/>
        </w:rPr>
        <w:t> OUI</w:t>
      </w:r>
      <w:r w:rsidRPr="004619AD">
        <w:rPr>
          <w:rFonts w:eastAsia="Times New Roman" w:cs="Arial"/>
          <w:spacing w:val="4"/>
          <w:lang w:eastAsia="ne-IN" w:bidi="ne-IN"/>
        </w:rPr>
        <w:tab/>
      </w:r>
      <w:r w:rsidRPr="004619AD">
        <w:rPr>
          <w:rFonts w:eastAsia="Times New Roman" w:cs="Arial"/>
          <w:spacing w:val="4"/>
          <w:lang w:eastAsia="ne-IN" w:bidi="ne-IN"/>
          <w14:ligatures w14:val="none"/>
        </w:rPr>
        <w:object w:dxaOrig="1440" w:dyaOrig="1440" w14:anchorId="5339E5CF">
          <v:shape id="_x0000_i1141" type="#_x0000_t75" style="width:10.3pt;height:12.7pt" o:ole="">
            <v:imagedata r:id="rId14" o:title=""/>
          </v:shape>
          <w:control r:id="rId24" w:name="CheckBox12275" w:shapeid="_x0000_i1141"/>
        </w:object>
      </w:r>
      <w:r w:rsidRPr="004619AD">
        <w:rPr>
          <w:rFonts w:eastAsia="Times New Roman" w:cs="Arial"/>
          <w:spacing w:val="4"/>
          <w:lang w:eastAsia="ne-IN" w:bidi="ne-IN"/>
        </w:rPr>
        <w:t> NON</w:t>
      </w:r>
    </w:p>
    <w:p w14:paraId="11FDE02A" w14:textId="77777777" w:rsidR="00FC331B" w:rsidRDefault="00FC331B" w:rsidP="00FC331B">
      <w:pPr>
        <w:tabs>
          <w:tab w:val="right" w:leader="dot" w:pos="4860"/>
          <w:tab w:val="left" w:pos="4890"/>
          <w:tab w:val="right" w:leader="dot" w:pos="10440"/>
        </w:tabs>
        <w:suppressAutoHyphens/>
        <w:spacing w:after="0" w:line="360" w:lineRule="auto"/>
        <w:rPr>
          <w:rFonts w:ascii="Calibri" w:eastAsia="Times New Roman" w:hAnsi="Calibri" w:cs="Arial"/>
          <w:b/>
          <w:spacing w:val="4"/>
          <w:lang w:eastAsia="ne-IN" w:bidi="ne-IN"/>
        </w:rPr>
      </w:pPr>
    </w:p>
    <w:p w14:paraId="538D72F7" w14:textId="77777777" w:rsidR="00FC331B" w:rsidRPr="00AE7F83" w:rsidRDefault="00FC331B" w:rsidP="00FC331B">
      <w:pPr>
        <w:tabs>
          <w:tab w:val="right" w:leader="dot" w:pos="4860"/>
          <w:tab w:val="left" w:pos="4890"/>
          <w:tab w:val="right" w:leader="dot" w:pos="10440"/>
        </w:tabs>
        <w:suppressAutoHyphens/>
        <w:spacing w:after="0" w:line="360" w:lineRule="auto"/>
        <w:rPr>
          <w:rFonts w:ascii="Calibri" w:eastAsia="Times New Roman" w:hAnsi="Calibri" w:cs="Arial"/>
          <w:i/>
          <w:spacing w:val="4"/>
          <w:lang w:eastAsia="ne-IN" w:bidi="ne-IN"/>
        </w:rPr>
      </w:pPr>
      <w:r w:rsidRPr="00007555">
        <w:rPr>
          <w:rFonts w:ascii="Calibri" w:eastAsia="Times New Roman" w:hAnsi="Calibri" w:cs="Arial"/>
          <w:b/>
          <w:spacing w:val="4"/>
          <w:lang w:eastAsia="ne-IN" w:bidi="ne-IN"/>
        </w:rPr>
        <w:t>A quel réseau, union ou fédération, l’association est-elle affiliée ?</w:t>
      </w:r>
      <w:r w:rsidRPr="00AE7F83">
        <w:rPr>
          <w:rFonts w:ascii="Calibri" w:eastAsia="Times New Roman" w:hAnsi="Calibri" w:cs="Arial"/>
          <w:spacing w:val="4"/>
          <w:lang w:eastAsia="ne-IN" w:bidi="ne-IN"/>
        </w:rPr>
        <w:t xml:space="preserve"> (</w:t>
      </w:r>
      <w:r w:rsidRPr="00AE7F83">
        <w:rPr>
          <w:rFonts w:ascii="Calibri" w:eastAsia="Times New Roman" w:hAnsi="Calibri" w:cs="Arial"/>
          <w:i/>
          <w:spacing w:val="4"/>
          <w:lang w:eastAsia="ne-IN" w:bidi="ne-IN"/>
        </w:rPr>
        <w:t>Indiquer le nom complet)</w:t>
      </w:r>
    </w:p>
    <w:p w14:paraId="7480410C" w14:textId="77777777" w:rsidR="00FC331B" w:rsidRPr="00007555" w:rsidRDefault="00FC331B" w:rsidP="00FC331B">
      <w:pPr>
        <w:tabs>
          <w:tab w:val="right" w:leader="dot" w:pos="4860"/>
          <w:tab w:val="left" w:pos="4890"/>
          <w:tab w:val="right" w:leader="dot" w:pos="10440"/>
        </w:tabs>
        <w:suppressAutoHyphens/>
        <w:spacing w:after="0" w:line="360" w:lineRule="auto"/>
        <w:rPr>
          <w:rFonts w:ascii="Calibri" w:eastAsia="Times New Roman" w:hAnsi="Calibri" w:cs="Arial"/>
          <w:spacing w:val="4"/>
          <w:lang w:eastAsia="ne-IN" w:bidi="ne-IN"/>
        </w:rPr>
      </w:pPr>
    </w:p>
    <w:p w14:paraId="774C68F6" w14:textId="77777777" w:rsidR="00FC331B" w:rsidRPr="00007555" w:rsidRDefault="00FC331B" w:rsidP="00FC331B">
      <w:pPr>
        <w:tabs>
          <w:tab w:val="right" w:leader="dot" w:pos="4860"/>
          <w:tab w:val="left" w:pos="4890"/>
          <w:tab w:val="right" w:leader="dot" w:pos="10440"/>
        </w:tabs>
        <w:suppressAutoHyphens/>
        <w:spacing w:after="0" w:line="360" w:lineRule="auto"/>
        <w:rPr>
          <w:rFonts w:ascii="Calibri" w:eastAsia="Times New Roman" w:hAnsi="Calibri" w:cs="Arial"/>
          <w:spacing w:val="4"/>
          <w:lang w:eastAsia="ne-IN" w:bidi="ne-IN"/>
        </w:rPr>
      </w:pPr>
    </w:p>
    <w:p w14:paraId="49638C18" w14:textId="7C54F840" w:rsidR="00FC331B" w:rsidRPr="00AE7F83" w:rsidRDefault="00FC331B" w:rsidP="00FC331B">
      <w:pPr>
        <w:tabs>
          <w:tab w:val="right" w:leader="dot" w:pos="4860"/>
          <w:tab w:val="left" w:pos="4890"/>
          <w:tab w:val="right" w:leader="dot" w:pos="10440"/>
        </w:tabs>
        <w:suppressAutoHyphens/>
        <w:spacing w:after="0" w:line="360" w:lineRule="auto"/>
        <w:rPr>
          <w:rFonts w:ascii="Arial" w:eastAsia="Times New Roman" w:hAnsi="Arial" w:cs="Arial"/>
          <w:spacing w:val="4"/>
          <w:sz w:val="20"/>
          <w:szCs w:val="16"/>
          <w:lang w:eastAsia="ne-IN" w:bidi="ne-IN"/>
        </w:rPr>
      </w:pPr>
      <w:r w:rsidRPr="00007555">
        <w:rPr>
          <w:rFonts w:ascii="Calibri" w:eastAsia="Times New Roman" w:hAnsi="Calibri" w:cs="Arial"/>
          <w:b/>
          <w:spacing w:val="4"/>
          <w:lang w:eastAsia="ne-IN" w:bidi="ne-IN"/>
        </w:rPr>
        <w:t>L’association a-t-elle des adhérents personnes morales :</w:t>
      </w:r>
      <w:r w:rsidRPr="00AE7F83">
        <w:rPr>
          <w:rFonts w:ascii="Calibri" w:eastAsia="Times New Roman" w:hAnsi="Calibri" w:cs="Arial"/>
          <w:spacing w:val="4"/>
          <w:lang w:eastAsia="ne-IN" w:bidi="ne-IN"/>
        </w:rPr>
        <w:t xml:space="preserve"> </w:t>
      </w:r>
      <w:r w:rsidRPr="00AE7F83">
        <w:rPr>
          <w:rFonts w:ascii="Arial" w:eastAsia="Times New Roman" w:hAnsi="Arial" w:cs="Arial"/>
          <w:b/>
          <w:spacing w:val="4"/>
          <w:sz w:val="20"/>
          <w:szCs w:val="16"/>
          <w:lang w:eastAsia="ne-IN" w:bidi="ne-IN"/>
          <w14:ligatures w14:val="none"/>
        </w:rPr>
        <w:object w:dxaOrig="1440" w:dyaOrig="1440" w14:anchorId="6F3218F4">
          <v:shape id="_x0000_i1143" type="#_x0000_t75" style="width:10.3pt;height:12.7pt" o:ole="">
            <v:imagedata r:id="rId14" o:title=""/>
          </v:shape>
          <w:control r:id="rId25" w:name="CheckBox12301" w:shapeid="_x0000_i1143"/>
        </w:object>
      </w:r>
      <w:r w:rsidRPr="00AE7F83">
        <w:rPr>
          <w:rFonts w:ascii="Arial" w:eastAsia="Times New Roman" w:hAnsi="Arial" w:cs="Arial"/>
          <w:b/>
          <w:spacing w:val="4"/>
          <w:sz w:val="20"/>
          <w:szCs w:val="16"/>
          <w:lang w:eastAsia="ne-IN" w:bidi="ne-IN"/>
        </w:rPr>
        <w:t> </w:t>
      </w:r>
      <w:r w:rsidRPr="00007555">
        <w:rPr>
          <w:rFonts w:ascii="Arial" w:eastAsia="Times New Roman" w:hAnsi="Arial" w:cs="Arial"/>
          <w:spacing w:val="4"/>
          <w:sz w:val="20"/>
          <w:szCs w:val="16"/>
          <w:lang w:eastAsia="ne-IN" w:bidi="ne-IN"/>
        </w:rPr>
        <w:t xml:space="preserve">OUI </w:t>
      </w:r>
      <w:r w:rsidRPr="00007555">
        <w:rPr>
          <w:rFonts w:ascii="Arial" w:eastAsia="Times New Roman" w:hAnsi="Arial" w:cs="Arial"/>
          <w:spacing w:val="4"/>
          <w:sz w:val="20"/>
          <w:szCs w:val="16"/>
          <w:lang w:eastAsia="ne-IN" w:bidi="ne-IN"/>
          <w14:ligatures w14:val="none"/>
        </w:rPr>
        <w:object w:dxaOrig="1440" w:dyaOrig="1440" w14:anchorId="6FF431EA">
          <v:shape id="_x0000_i1145" type="#_x0000_t75" style="width:10.3pt;height:12.7pt" o:ole="">
            <v:imagedata r:id="rId14" o:title=""/>
          </v:shape>
          <w:control r:id="rId26" w:name="CheckBox12311" w:shapeid="_x0000_i1145"/>
        </w:object>
      </w:r>
      <w:r w:rsidRPr="00007555">
        <w:rPr>
          <w:rFonts w:ascii="Arial" w:eastAsia="Times New Roman" w:hAnsi="Arial" w:cs="Arial"/>
          <w:spacing w:val="4"/>
          <w:sz w:val="20"/>
          <w:szCs w:val="16"/>
          <w:lang w:eastAsia="ne-IN" w:bidi="ne-IN"/>
        </w:rPr>
        <w:t> NON</w:t>
      </w:r>
      <w:r w:rsidRPr="00AE7F83">
        <w:rPr>
          <w:rFonts w:ascii="Arial" w:eastAsia="Times New Roman" w:hAnsi="Arial" w:cs="Arial"/>
          <w:b/>
          <w:spacing w:val="4"/>
          <w:sz w:val="20"/>
          <w:szCs w:val="16"/>
          <w:lang w:eastAsia="ne-IN" w:bidi="ne-IN"/>
        </w:rPr>
        <w:t xml:space="preserve">    </w:t>
      </w:r>
      <w:r w:rsidRPr="00AE7F83">
        <w:rPr>
          <w:rFonts w:ascii="Arial" w:eastAsia="Times New Roman" w:hAnsi="Arial" w:cs="Arial"/>
          <w:spacing w:val="4"/>
          <w:sz w:val="20"/>
          <w:szCs w:val="16"/>
          <w:lang w:eastAsia="ne-IN" w:bidi="ne-IN"/>
        </w:rPr>
        <w:t>Si oui, lesquelles ?</w:t>
      </w:r>
    </w:p>
    <w:p w14:paraId="0B024FC3" w14:textId="77777777" w:rsidR="00FC331B" w:rsidRDefault="00FC331B" w:rsidP="00FC331B">
      <w:pPr>
        <w:tabs>
          <w:tab w:val="right" w:leader="dot" w:pos="4860"/>
          <w:tab w:val="left" w:pos="4890"/>
          <w:tab w:val="right" w:leader="dot" w:pos="10440"/>
        </w:tabs>
        <w:suppressAutoHyphens/>
        <w:spacing w:after="0" w:line="360" w:lineRule="auto"/>
        <w:rPr>
          <w:rFonts w:ascii="Arial" w:eastAsia="Times New Roman" w:hAnsi="Arial" w:cs="Arial"/>
          <w:spacing w:val="4"/>
          <w:sz w:val="20"/>
          <w:szCs w:val="16"/>
          <w:lang w:eastAsia="ne-IN" w:bidi="ne-IN"/>
        </w:rPr>
      </w:pPr>
    </w:p>
    <w:p w14:paraId="72BA938D" w14:textId="77777777" w:rsidR="00FC331B" w:rsidRPr="00AE7F83" w:rsidRDefault="00FC331B" w:rsidP="00FC331B">
      <w:pPr>
        <w:tabs>
          <w:tab w:val="right" w:leader="dot" w:pos="4860"/>
          <w:tab w:val="left" w:pos="4890"/>
          <w:tab w:val="right" w:leader="dot" w:pos="10440"/>
        </w:tabs>
        <w:suppressAutoHyphens/>
        <w:spacing w:after="0" w:line="360" w:lineRule="auto"/>
        <w:rPr>
          <w:rFonts w:ascii="Arial" w:eastAsia="Times New Roman" w:hAnsi="Arial" w:cs="Arial"/>
          <w:spacing w:val="4"/>
          <w:sz w:val="20"/>
          <w:szCs w:val="16"/>
          <w:lang w:eastAsia="ne-IN" w:bidi="ne-IN"/>
        </w:rPr>
      </w:pPr>
    </w:p>
    <w:p w14:paraId="2B6C71DA" w14:textId="77777777" w:rsidR="005C2B64" w:rsidRDefault="005C2B64">
      <w:pPr>
        <w:rPr>
          <w:rFonts w:ascii="Calibri" w:eastAsia="Times New Roman" w:hAnsi="Calibri" w:cs="Tahoma"/>
          <w:b/>
          <w:spacing w:val="4"/>
          <w:sz w:val="40"/>
          <w:szCs w:val="40"/>
          <w:u w:val="single"/>
          <w:lang w:eastAsia="ne-IN" w:bidi="ne-IN"/>
        </w:rPr>
      </w:pPr>
      <w:r>
        <w:rPr>
          <w:rFonts w:ascii="Calibri" w:eastAsia="Times New Roman" w:hAnsi="Calibri" w:cs="Tahoma"/>
          <w:b/>
          <w:spacing w:val="4"/>
          <w:sz w:val="40"/>
          <w:szCs w:val="40"/>
          <w:u w:val="single"/>
          <w:lang w:eastAsia="ne-IN" w:bidi="ne-IN"/>
        </w:rPr>
        <w:br w:type="page"/>
      </w:r>
    </w:p>
    <w:p w14:paraId="033A7FB7" w14:textId="648A5F07" w:rsidR="00FC331B" w:rsidRPr="000B779E" w:rsidRDefault="00FC331B" w:rsidP="000B779E">
      <w:pPr>
        <w:ind w:left="708" w:firstLine="708"/>
        <w:rPr>
          <w:rFonts w:ascii="Calibri" w:eastAsia="Times New Roman" w:hAnsi="Calibri" w:cs="Arial"/>
          <w:spacing w:val="4"/>
          <w:lang w:eastAsia="ne-IN" w:bidi="ne-IN"/>
        </w:rPr>
      </w:pPr>
      <w:r w:rsidRPr="000B779E">
        <w:rPr>
          <w:rFonts w:ascii="Calibri" w:eastAsia="Times New Roman" w:hAnsi="Calibri" w:cs="Tahoma"/>
          <w:b/>
          <w:spacing w:val="4"/>
          <w:sz w:val="40"/>
          <w:szCs w:val="40"/>
          <w:u w:val="single"/>
          <w:lang w:eastAsia="ne-IN" w:bidi="ne-IN"/>
        </w:rPr>
        <w:lastRenderedPageBreak/>
        <w:t>PARTIE 2 - ACTIVITES DE VOTRE ASSOCIATION</w:t>
      </w:r>
    </w:p>
    <w:p w14:paraId="7642504A" w14:textId="77777777" w:rsidR="00FC331B" w:rsidRDefault="00FC331B" w:rsidP="00FC331B">
      <w:pPr>
        <w:rPr>
          <w:rFonts w:ascii="Arial" w:eastAsia="Times New Roman" w:hAnsi="Arial" w:cs="Arial"/>
          <w:b/>
          <w:spacing w:val="4"/>
          <w:sz w:val="20"/>
          <w:szCs w:val="16"/>
          <w:lang w:eastAsia="ne-IN" w:bidi="ne-IN"/>
        </w:rPr>
      </w:pPr>
    </w:p>
    <w:p w14:paraId="690F2BA8" w14:textId="77777777" w:rsidR="00FC331B" w:rsidRPr="00A93A1E" w:rsidRDefault="00FC331B" w:rsidP="00FC331B">
      <w:pPr>
        <w:tabs>
          <w:tab w:val="left" w:pos="1418"/>
          <w:tab w:val="left" w:pos="2835"/>
        </w:tabs>
        <w:suppressAutoHyphens/>
        <w:spacing w:before="120" w:after="0" w:line="240" w:lineRule="auto"/>
        <w:jc w:val="both"/>
        <w:rPr>
          <w:rFonts w:eastAsia="Times New Roman" w:cs="Arial"/>
          <w:b/>
          <w:spacing w:val="4"/>
          <w:lang w:eastAsia="ne-IN" w:bidi="ne-IN"/>
        </w:rPr>
      </w:pPr>
      <w:r>
        <w:rPr>
          <w:rFonts w:eastAsia="Times New Roman" w:cs="Arial"/>
          <w:b/>
          <w:spacing w:val="4"/>
          <w:lang w:eastAsia="ne-IN" w:bidi="ne-IN"/>
        </w:rPr>
        <w:t>Domaine.s d’activité de votre association :</w:t>
      </w:r>
    </w:p>
    <w:p w14:paraId="060AB7DB" w14:textId="77777777" w:rsidR="00FC331B" w:rsidRPr="00A93A1E" w:rsidRDefault="00FC331B" w:rsidP="00FC331B">
      <w:pPr>
        <w:tabs>
          <w:tab w:val="left" w:pos="1418"/>
          <w:tab w:val="left" w:pos="2835"/>
        </w:tabs>
        <w:suppressAutoHyphens/>
        <w:spacing w:after="120" w:line="240" w:lineRule="auto"/>
        <w:jc w:val="both"/>
        <w:rPr>
          <w:rFonts w:eastAsia="Times New Roman" w:cs="Arial"/>
          <w:i/>
          <w:spacing w:val="4"/>
          <w:lang w:eastAsia="ne-IN" w:bidi="ne-IN"/>
        </w:rPr>
      </w:pPr>
      <w:r w:rsidRPr="00A93A1E">
        <w:rPr>
          <w:rFonts w:eastAsia="Times New Roman" w:cs="Arial"/>
          <w:i/>
          <w:spacing w:val="4"/>
          <w:lang w:eastAsia="ne-IN" w:bidi="ne-IN"/>
        </w:rPr>
        <w:t>Inscrivez le chiffre 1 en face de la rubrique se rapprochant le plus de votre activité principale et 2 pour votre (ou vos) activité(s) secondaire(s) le cas échéant </w:t>
      </w:r>
    </w:p>
    <w:p w14:paraId="643C0EA5" w14:textId="3B6336D9" w:rsidR="00FC331B" w:rsidRPr="00A93A1E" w:rsidRDefault="00FC331B" w:rsidP="00FC331B">
      <w:pPr>
        <w:tabs>
          <w:tab w:val="left" w:pos="1418"/>
          <w:tab w:val="left" w:pos="2835"/>
          <w:tab w:val="left" w:pos="5580"/>
        </w:tabs>
        <w:suppressAutoHyphens/>
        <w:spacing w:before="12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062BBFCB">
          <v:shape id="_x0000_i1147" type="#_x0000_t75" style="width:26.6pt;height:13.3pt" o:ole="">
            <v:imagedata r:id="rId27" o:title=""/>
          </v:shape>
          <w:control r:id="rId28" w:name="TextBox1325" w:shapeid="_x0000_i1147"/>
        </w:object>
      </w:r>
      <w:r w:rsidRPr="00A93A1E">
        <w:rPr>
          <w:rFonts w:eastAsia="Times New Roman" w:cs="Arial"/>
          <w:b/>
          <w:spacing w:val="4"/>
          <w:lang w:eastAsia="ne-IN" w:bidi="ne-IN"/>
        </w:rPr>
        <w:t> </w:t>
      </w:r>
      <w:r w:rsidRPr="00A93A1E">
        <w:rPr>
          <w:rFonts w:eastAsia="Times New Roman" w:cs="Arial"/>
          <w:spacing w:val="4"/>
          <w:lang w:eastAsia="ne-IN" w:bidi="ne-IN"/>
        </w:rPr>
        <w:t>Sports</w:t>
      </w:r>
      <w:r w:rsidRPr="00A93A1E">
        <w:rPr>
          <w:rFonts w:eastAsia="Times New Roman" w:cs="Tahoma"/>
          <w:spacing w:val="4"/>
          <w:lang w:eastAsia="ne-IN" w:bidi="ne-IN"/>
        </w:rPr>
        <w:t xml:space="preserve"> </w:t>
      </w:r>
    </w:p>
    <w:p w14:paraId="6F0AB1B8" w14:textId="5F36BB29"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576983DF">
          <v:shape id="_x0000_i1149" type="#_x0000_t75" style="width:26.6pt;height:13.3pt" o:ole="">
            <v:imagedata r:id="rId27" o:title=""/>
          </v:shape>
          <w:control r:id="rId29" w:name="TextBox13214" w:shapeid="_x0000_i1149"/>
        </w:object>
      </w:r>
      <w:r w:rsidRPr="00A93A1E">
        <w:rPr>
          <w:rFonts w:eastAsia="Times New Roman" w:cs="Arial"/>
          <w:b/>
          <w:spacing w:val="4"/>
          <w:lang w:eastAsia="ne-IN" w:bidi="ne-IN"/>
        </w:rPr>
        <w:t> </w:t>
      </w:r>
      <w:r w:rsidRPr="00A93A1E">
        <w:rPr>
          <w:rFonts w:eastAsia="Times New Roman" w:cs="Arial"/>
          <w:spacing w:val="4"/>
          <w:lang w:eastAsia="ne-IN" w:bidi="ne-IN"/>
        </w:rPr>
        <w:t>Loisirs</w:t>
      </w:r>
    </w:p>
    <w:p w14:paraId="0850E1A0" w14:textId="7F1388CA"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05F4D38A">
          <v:shape id="_x0000_i1151" type="#_x0000_t75" style="width:26.6pt;height:13.3pt" o:ole="">
            <v:imagedata r:id="rId27" o:title=""/>
          </v:shape>
          <w:control r:id="rId30" w:name="TextBox13221" w:shapeid="_x0000_i1151"/>
        </w:object>
      </w:r>
      <w:r w:rsidRPr="00A93A1E">
        <w:rPr>
          <w:rFonts w:eastAsia="Times New Roman" w:cs="Arial"/>
          <w:b/>
          <w:spacing w:val="4"/>
          <w:lang w:eastAsia="ne-IN" w:bidi="ne-IN"/>
        </w:rPr>
        <w:t> </w:t>
      </w:r>
      <w:r w:rsidRPr="00A93A1E">
        <w:rPr>
          <w:rFonts w:eastAsia="Times New Roman" w:cs="Arial"/>
          <w:spacing w:val="4"/>
          <w:lang w:eastAsia="ne-IN" w:bidi="ne-IN"/>
        </w:rPr>
        <w:t>Culture</w:t>
      </w:r>
    </w:p>
    <w:p w14:paraId="21EC5B51" w14:textId="3EF42BCE"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1C63FA3A">
          <v:shape id="_x0000_i1153" type="#_x0000_t75" style="width:26.6pt;height:13.3pt" o:ole="">
            <v:imagedata r:id="rId27" o:title=""/>
          </v:shape>
          <w:control r:id="rId31" w:name="TextBox13231" w:shapeid="_x0000_i1153"/>
        </w:object>
      </w:r>
      <w:r w:rsidRPr="00A93A1E">
        <w:rPr>
          <w:rFonts w:eastAsia="Times New Roman" w:cs="Arial"/>
          <w:b/>
          <w:spacing w:val="4"/>
          <w:lang w:eastAsia="ne-IN" w:bidi="ne-IN"/>
        </w:rPr>
        <w:t> </w:t>
      </w:r>
      <w:r w:rsidRPr="00A93A1E">
        <w:rPr>
          <w:rFonts w:eastAsia="Times New Roman" w:cs="Arial"/>
          <w:spacing w:val="4"/>
          <w:lang w:eastAsia="ne-IN" w:bidi="ne-IN"/>
        </w:rPr>
        <w:t xml:space="preserve">Petite enfance (0-3 ans) – Familles accompagnement à la parentalité </w:t>
      </w:r>
    </w:p>
    <w:p w14:paraId="03780201" w14:textId="1458AA11"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4283332D">
          <v:shape id="_x0000_i1155" type="#_x0000_t75" style="width:26.6pt;height:13.3pt" o:ole="">
            <v:imagedata r:id="rId27" o:title=""/>
          </v:shape>
          <w:control r:id="rId32" w:name="TextBox13241" w:shapeid="_x0000_i1155"/>
        </w:object>
      </w:r>
      <w:r w:rsidRPr="00A93A1E">
        <w:rPr>
          <w:rFonts w:eastAsia="Times New Roman" w:cs="Arial"/>
          <w:b/>
          <w:spacing w:val="4"/>
          <w:lang w:eastAsia="ne-IN" w:bidi="ne-IN"/>
        </w:rPr>
        <w:t> </w:t>
      </w:r>
      <w:r w:rsidRPr="00A93A1E">
        <w:rPr>
          <w:rFonts w:eastAsia="Times New Roman" w:cs="Arial"/>
          <w:spacing w:val="4"/>
          <w:lang w:eastAsia="ne-IN" w:bidi="ne-IN"/>
        </w:rPr>
        <w:t>Enfance, jeunesse</w:t>
      </w:r>
    </w:p>
    <w:p w14:paraId="2DF19018" w14:textId="108CF5FB"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3E4F105A">
          <v:shape id="_x0000_i1157" type="#_x0000_t75" style="width:26.6pt;height:13.3pt" o:ole="">
            <v:imagedata r:id="rId27" o:title=""/>
          </v:shape>
          <w:control r:id="rId33" w:name="TextBox132711" w:shapeid="_x0000_i1157"/>
        </w:object>
      </w:r>
      <w:r w:rsidRPr="00A93A1E">
        <w:rPr>
          <w:rFonts w:eastAsia="Times New Roman" w:cs="Arial"/>
          <w:b/>
          <w:spacing w:val="4"/>
          <w:lang w:eastAsia="ne-IN" w:bidi="ne-IN"/>
        </w:rPr>
        <w:t> </w:t>
      </w:r>
      <w:r w:rsidRPr="00A93A1E">
        <w:rPr>
          <w:rFonts w:eastAsia="Times New Roman" w:cs="Arial"/>
          <w:spacing w:val="4"/>
          <w:lang w:eastAsia="ne-IN" w:bidi="ne-IN"/>
        </w:rPr>
        <w:t>Education</w:t>
      </w:r>
    </w:p>
    <w:p w14:paraId="2731B73F" w14:textId="489CB060"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7A331FB6">
          <v:shape id="_x0000_i1159" type="#_x0000_t75" style="width:26.6pt;height:13.3pt" o:ole="">
            <v:imagedata r:id="rId27" o:title=""/>
          </v:shape>
          <w:control r:id="rId34" w:name="TextBox13272" w:shapeid="_x0000_i1159"/>
        </w:object>
      </w:r>
      <w:r w:rsidRPr="00A93A1E">
        <w:rPr>
          <w:rFonts w:eastAsia="Times New Roman" w:cs="Arial"/>
          <w:b/>
          <w:spacing w:val="4"/>
          <w:lang w:eastAsia="ne-IN" w:bidi="ne-IN"/>
        </w:rPr>
        <w:t> </w:t>
      </w:r>
      <w:r w:rsidRPr="00A93A1E">
        <w:rPr>
          <w:rFonts w:eastAsia="Times New Roman" w:cs="Arial"/>
          <w:spacing w:val="4"/>
          <w:lang w:eastAsia="ne-IN" w:bidi="ne-IN"/>
        </w:rPr>
        <w:t>Vie étudiante</w:t>
      </w:r>
    </w:p>
    <w:p w14:paraId="394FAD26" w14:textId="3C6B12E2"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16549337">
          <v:shape id="_x0000_i1161" type="#_x0000_t75" style="width:26.6pt;height:13.3pt" o:ole="">
            <v:imagedata r:id="rId27" o:title=""/>
          </v:shape>
          <w:control r:id="rId35" w:name="TextBox13281" w:shapeid="_x0000_i1161"/>
        </w:object>
      </w:r>
      <w:r w:rsidRPr="00A93A1E">
        <w:rPr>
          <w:rFonts w:eastAsia="Times New Roman" w:cs="Arial"/>
          <w:b/>
          <w:spacing w:val="4"/>
          <w:lang w:eastAsia="ne-IN" w:bidi="ne-IN"/>
        </w:rPr>
        <w:t> </w:t>
      </w:r>
      <w:r w:rsidRPr="00A93A1E">
        <w:rPr>
          <w:rFonts w:eastAsia="Times New Roman" w:cs="Arial"/>
          <w:spacing w:val="4"/>
          <w:lang w:eastAsia="ne-IN" w:bidi="ne-IN"/>
        </w:rPr>
        <w:t>Entreprenariat</w:t>
      </w:r>
    </w:p>
    <w:p w14:paraId="40B26CA9" w14:textId="7533AA46"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45A04F77">
          <v:shape id="_x0000_i1163" type="#_x0000_t75" style="width:26.6pt;height:13.3pt" o:ole="">
            <v:imagedata r:id="rId27" o:title=""/>
          </v:shape>
          <w:control r:id="rId36" w:name="TextBox13291" w:shapeid="_x0000_i1163"/>
        </w:object>
      </w:r>
      <w:r w:rsidRPr="00A93A1E">
        <w:rPr>
          <w:rFonts w:eastAsia="Times New Roman" w:cs="Arial"/>
          <w:b/>
          <w:spacing w:val="4"/>
          <w:lang w:eastAsia="ne-IN" w:bidi="ne-IN"/>
        </w:rPr>
        <w:t> </w:t>
      </w:r>
      <w:r w:rsidRPr="00A93A1E">
        <w:rPr>
          <w:rFonts w:eastAsia="Times New Roman" w:cs="Arial"/>
          <w:spacing w:val="4"/>
          <w:lang w:eastAsia="ne-IN" w:bidi="ne-IN"/>
        </w:rPr>
        <w:t>Emploi, formation, insertion professionnelle</w:t>
      </w:r>
    </w:p>
    <w:p w14:paraId="17FF71C7" w14:textId="627F604E"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321561B2">
          <v:shape id="_x0000_i1165" type="#_x0000_t75" style="width:26.6pt;height:13.3pt" o:ole="">
            <v:imagedata r:id="rId27" o:title=""/>
          </v:shape>
          <w:control r:id="rId37" w:name="TextBox132101" w:shapeid="_x0000_i1165"/>
        </w:object>
      </w:r>
      <w:r w:rsidRPr="00A93A1E">
        <w:rPr>
          <w:rFonts w:eastAsia="Times New Roman" w:cs="Arial"/>
          <w:b/>
          <w:spacing w:val="4"/>
          <w:lang w:eastAsia="ne-IN" w:bidi="ne-IN"/>
        </w:rPr>
        <w:t> </w:t>
      </w:r>
      <w:r w:rsidRPr="00A93A1E">
        <w:rPr>
          <w:rFonts w:eastAsia="Times New Roman" w:cs="Arial"/>
          <w:spacing w:val="4"/>
          <w:lang w:eastAsia="ne-IN" w:bidi="ne-IN"/>
        </w:rPr>
        <w:t>Commerce, économie, artisanat</w:t>
      </w:r>
    </w:p>
    <w:p w14:paraId="3DBCA5BA" w14:textId="18E0F08C"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7951BEDB">
          <v:shape id="_x0000_i1167" type="#_x0000_t75" style="width:26.6pt;height:13.3pt" o:ole="">
            <v:imagedata r:id="rId27" o:title=""/>
          </v:shape>
          <w:control r:id="rId38" w:name="TextBox132111" w:shapeid="_x0000_i1167"/>
        </w:object>
      </w:r>
      <w:r w:rsidRPr="00A93A1E">
        <w:rPr>
          <w:rFonts w:eastAsia="Times New Roman" w:cs="Arial"/>
          <w:b/>
          <w:spacing w:val="4"/>
          <w:lang w:eastAsia="ne-IN" w:bidi="ne-IN"/>
        </w:rPr>
        <w:t> </w:t>
      </w:r>
      <w:r w:rsidRPr="00A93A1E">
        <w:rPr>
          <w:rFonts w:eastAsia="Times New Roman" w:cs="Arial"/>
          <w:spacing w:val="4"/>
          <w:lang w:eastAsia="ne-IN" w:bidi="ne-IN"/>
        </w:rPr>
        <w:t>Santé, bien-être</w:t>
      </w:r>
    </w:p>
    <w:p w14:paraId="092EA086" w14:textId="7D53A70C"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5013C58D">
          <v:shape id="_x0000_i1169" type="#_x0000_t75" style="width:26.6pt;height:13.3pt" o:ole="">
            <v:imagedata r:id="rId27" o:title=""/>
          </v:shape>
          <w:control r:id="rId39" w:name="TextBox132121" w:shapeid="_x0000_i1169"/>
        </w:object>
      </w:r>
      <w:r w:rsidRPr="00A93A1E">
        <w:rPr>
          <w:rFonts w:eastAsia="Times New Roman" w:cs="Arial"/>
          <w:b/>
          <w:spacing w:val="4"/>
          <w:lang w:eastAsia="ne-IN" w:bidi="ne-IN"/>
        </w:rPr>
        <w:t> </w:t>
      </w:r>
      <w:r w:rsidRPr="00A93A1E">
        <w:rPr>
          <w:rFonts w:eastAsia="Times New Roman" w:cs="Arial"/>
          <w:spacing w:val="4"/>
          <w:lang w:eastAsia="ne-IN" w:bidi="ne-IN"/>
        </w:rPr>
        <w:t>Entraide, humanitaire, solidarité</w:t>
      </w:r>
    </w:p>
    <w:p w14:paraId="5CD0E0E3" w14:textId="7B2DA2AB"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218EA4F1">
          <v:shape id="_x0000_i1171" type="#_x0000_t75" style="width:26.6pt;height:13.3pt" o:ole="">
            <v:imagedata r:id="rId27" o:title=""/>
          </v:shape>
          <w:control r:id="rId40" w:name="TextBox132131" w:shapeid="_x0000_i1171"/>
        </w:object>
      </w:r>
      <w:r w:rsidRPr="00A93A1E">
        <w:rPr>
          <w:rFonts w:eastAsia="Times New Roman" w:cs="Arial"/>
          <w:b/>
          <w:spacing w:val="4"/>
          <w:lang w:eastAsia="ne-IN" w:bidi="ne-IN"/>
        </w:rPr>
        <w:t> </w:t>
      </w:r>
      <w:r w:rsidRPr="00A93A1E">
        <w:rPr>
          <w:rFonts w:eastAsia="Times New Roman" w:cs="Arial"/>
          <w:spacing w:val="4"/>
          <w:lang w:eastAsia="ne-IN" w:bidi="ne-IN"/>
        </w:rPr>
        <w:t>Environnement</w:t>
      </w:r>
    </w:p>
    <w:p w14:paraId="545044BF" w14:textId="3740C68A"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785A688C">
          <v:shape id="_x0000_i1173" type="#_x0000_t75" style="width:26.6pt;height:13.3pt" o:ole="">
            <v:imagedata r:id="rId27" o:title=""/>
          </v:shape>
          <w:control r:id="rId41" w:name="TextBox132151" w:shapeid="_x0000_i1173"/>
        </w:object>
      </w:r>
      <w:r w:rsidRPr="00A93A1E">
        <w:rPr>
          <w:rFonts w:eastAsia="Times New Roman" w:cs="Arial"/>
          <w:b/>
          <w:spacing w:val="4"/>
          <w:lang w:eastAsia="ne-IN" w:bidi="ne-IN"/>
        </w:rPr>
        <w:t> </w:t>
      </w:r>
      <w:r w:rsidRPr="00A93A1E">
        <w:rPr>
          <w:rFonts w:eastAsia="Times New Roman" w:cs="Arial"/>
          <w:spacing w:val="4"/>
          <w:lang w:eastAsia="ne-IN" w:bidi="ne-IN"/>
        </w:rPr>
        <w:t>Coopération internationale</w:t>
      </w:r>
    </w:p>
    <w:p w14:paraId="266A3CE3" w14:textId="3CA3C1EB" w:rsidR="00FC331B" w:rsidRPr="00A93A1E"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3F69A923">
          <v:shape id="_x0000_i1175" type="#_x0000_t75" style="width:26.6pt;height:13.3pt" o:ole="">
            <v:imagedata r:id="rId27" o:title=""/>
          </v:shape>
          <w:control r:id="rId42" w:name="TextBox132161" w:shapeid="_x0000_i1175"/>
        </w:object>
      </w:r>
      <w:r w:rsidRPr="00A93A1E">
        <w:rPr>
          <w:rFonts w:eastAsia="Times New Roman" w:cs="Arial"/>
          <w:b/>
          <w:spacing w:val="4"/>
          <w:lang w:eastAsia="ne-IN" w:bidi="ne-IN"/>
        </w:rPr>
        <w:t> </w:t>
      </w:r>
      <w:r w:rsidRPr="00A93A1E">
        <w:rPr>
          <w:rFonts w:eastAsia="Times New Roman" w:cs="Arial"/>
          <w:spacing w:val="4"/>
          <w:lang w:eastAsia="ne-IN" w:bidi="ne-IN"/>
        </w:rPr>
        <w:t>Architecture, urbanisme, design, logement/habitat</w:t>
      </w:r>
    </w:p>
    <w:p w14:paraId="4A585490" w14:textId="771BEC1B" w:rsidR="00FC331B" w:rsidRDefault="00FC331B" w:rsidP="00FC331B">
      <w:pPr>
        <w:tabs>
          <w:tab w:val="left" w:pos="1418"/>
          <w:tab w:val="left" w:pos="2835"/>
          <w:tab w:val="left" w:pos="5580"/>
        </w:tabs>
        <w:suppressAutoHyphens/>
        <w:spacing w:before="60" w:after="4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538A7B4E">
          <v:shape id="_x0000_i1177" type="#_x0000_t75" style="width:26.6pt;height:13.3pt" o:ole="">
            <v:imagedata r:id="rId27" o:title=""/>
          </v:shape>
          <w:control r:id="rId43" w:name="TextBox132171" w:shapeid="_x0000_i1177"/>
        </w:object>
      </w:r>
      <w:r w:rsidRPr="00A93A1E">
        <w:rPr>
          <w:rFonts w:eastAsia="Times New Roman" w:cs="Arial"/>
          <w:b/>
          <w:spacing w:val="4"/>
          <w:lang w:eastAsia="ne-IN" w:bidi="ne-IN"/>
        </w:rPr>
        <w:t> </w:t>
      </w:r>
      <w:r>
        <w:rPr>
          <w:rFonts w:eastAsia="Times New Roman" w:cs="Arial"/>
          <w:spacing w:val="4"/>
          <w:lang w:eastAsia="ne-IN" w:bidi="ne-IN"/>
        </w:rPr>
        <w:t>Autres : précisez :</w:t>
      </w:r>
    </w:p>
    <w:p w14:paraId="1EB1A851" w14:textId="77777777" w:rsidR="00005900" w:rsidRDefault="00005900" w:rsidP="00FC331B">
      <w:pPr>
        <w:tabs>
          <w:tab w:val="left" w:pos="1418"/>
          <w:tab w:val="left" w:pos="2835"/>
          <w:tab w:val="left" w:pos="5580"/>
        </w:tabs>
        <w:suppressAutoHyphens/>
        <w:spacing w:before="60" w:after="40" w:line="240" w:lineRule="auto"/>
        <w:jc w:val="both"/>
        <w:rPr>
          <w:rFonts w:eastAsia="Times New Roman" w:cs="Arial"/>
          <w:b/>
          <w:spacing w:val="4"/>
          <w:lang w:eastAsia="ne-IN" w:bidi="ne-IN"/>
        </w:rPr>
      </w:pPr>
    </w:p>
    <w:p w14:paraId="39B0E81D" w14:textId="2737B1ED" w:rsidR="00FC331B" w:rsidRDefault="00FC331B" w:rsidP="00FC331B">
      <w:pPr>
        <w:tabs>
          <w:tab w:val="left" w:pos="1418"/>
          <w:tab w:val="left" w:pos="2835"/>
          <w:tab w:val="left" w:pos="5580"/>
        </w:tabs>
        <w:suppressAutoHyphens/>
        <w:spacing w:before="60" w:after="40" w:line="240" w:lineRule="auto"/>
        <w:jc w:val="both"/>
        <w:rPr>
          <w:rFonts w:eastAsia="Times New Roman" w:cs="Arial"/>
          <w:b/>
          <w:spacing w:val="4"/>
          <w:lang w:eastAsia="ne-IN" w:bidi="ne-IN"/>
        </w:rPr>
      </w:pPr>
      <w:r w:rsidRPr="00A93A1E">
        <w:rPr>
          <w:rFonts w:eastAsia="Times New Roman" w:cs="Arial"/>
          <w:b/>
          <w:spacing w:val="4"/>
          <w:lang w:eastAsia="ne-IN" w:bidi="ne-IN"/>
        </w:rPr>
        <w:t>Publics touchés par les activités habituelles de votre association :</w:t>
      </w:r>
    </w:p>
    <w:p w14:paraId="52C5652B" w14:textId="788370CC" w:rsidR="00FC331B" w:rsidRPr="00A93A1E" w:rsidRDefault="00FC331B" w:rsidP="00FC331B">
      <w:pPr>
        <w:tabs>
          <w:tab w:val="right" w:leader="dot" w:pos="9781"/>
          <w:tab w:val="right" w:leader="dot" w:pos="10440"/>
        </w:tabs>
        <w:suppressAutoHyphens/>
        <w:spacing w:after="0" w:line="480" w:lineRule="auto"/>
        <w:jc w:val="both"/>
        <w:rPr>
          <w:rFonts w:eastAsia="Times New Roman" w:cs="Arial"/>
          <w:b/>
          <w:spacing w:val="4"/>
          <w:lang w:eastAsia="ne-IN" w:bidi="ne-IN"/>
        </w:rPr>
      </w:pPr>
      <w:r w:rsidRPr="00A93A1E">
        <w:rPr>
          <w:rFonts w:eastAsia="Times New Roman" w:cs="Arial"/>
          <w:spacing w:val="4"/>
          <w:lang w:eastAsia="ne-IN" w:bidi="ne-IN"/>
        </w:rPr>
        <w:t>Adhérent</w:t>
      </w:r>
      <w:r w:rsidR="003F772A">
        <w:rPr>
          <w:rFonts w:ascii="Arial" w:hAnsi="Arial" w:cs="Arial"/>
          <w:color w:val="1F1F1F"/>
          <w:shd w:val="clear" w:color="auto" w:fill="FFFFFF"/>
        </w:rPr>
        <w:t>·</w:t>
      </w:r>
      <w:r w:rsidRPr="00A93A1E">
        <w:rPr>
          <w:rFonts w:eastAsia="Times New Roman" w:cs="Arial"/>
          <w:spacing w:val="4"/>
          <w:lang w:eastAsia="ne-IN" w:bidi="ne-IN"/>
        </w:rPr>
        <w:t>e</w:t>
      </w:r>
      <w:r w:rsidR="003F772A">
        <w:rPr>
          <w:rFonts w:ascii="Arial" w:hAnsi="Arial" w:cs="Arial"/>
          <w:color w:val="1F1F1F"/>
          <w:shd w:val="clear" w:color="auto" w:fill="FFFFFF"/>
        </w:rPr>
        <w:t>·</w:t>
      </w:r>
      <w:r w:rsidRPr="00A93A1E">
        <w:rPr>
          <w:rFonts w:eastAsia="Times New Roman" w:cs="Arial"/>
          <w:spacing w:val="4"/>
          <w:lang w:eastAsia="ne-IN" w:bidi="ne-IN"/>
        </w:rPr>
        <w:t xml:space="preserve">s de l'association </w:t>
      </w:r>
      <w:r w:rsidRPr="00A93A1E">
        <w:rPr>
          <w:rFonts w:eastAsia="Times New Roman" w:cs="Arial"/>
          <w:i/>
          <w:spacing w:val="4"/>
          <w:lang w:eastAsia="ne-IN" w:bidi="ne-IN"/>
        </w:rPr>
        <w:t>(à jour de la cotisation statutaire de l’année écoulée)</w:t>
      </w:r>
      <w:r>
        <w:rPr>
          <w:rFonts w:eastAsia="Times New Roman" w:cs="Arial"/>
          <w:i/>
          <w:spacing w:val="4"/>
          <w:lang w:eastAsia="ne-IN" w:bidi="ne-IN"/>
        </w:rPr>
        <w: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712"/>
        <w:gridCol w:w="1842"/>
        <w:gridCol w:w="1843"/>
        <w:gridCol w:w="1843"/>
      </w:tblGrid>
      <w:tr w:rsidR="00FC331B" w:rsidRPr="00A93A1E" w14:paraId="3F17F00E" w14:textId="77777777" w:rsidTr="00C33A28">
        <w:trPr>
          <w:trHeight w:val="461"/>
        </w:trPr>
        <w:tc>
          <w:tcPr>
            <w:tcW w:w="2111" w:type="dxa"/>
            <w:shd w:val="clear" w:color="auto" w:fill="E7E6E6" w:themeFill="background2"/>
          </w:tcPr>
          <w:p w14:paraId="79C70B25"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Répartition</w:t>
            </w:r>
          </w:p>
        </w:tc>
        <w:tc>
          <w:tcPr>
            <w:tcW w:w="1712" w:type="dxa"/>
            <w:shd w:val="clear" w:color="auto" w:fill="E7E6E6" w:themeFill="background2"/>
          </w:tcPr>
          <w:p w14:paraId="64037330"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Béglais</w:t>
            </w:r>
          </w:p>
        </w:tc>
        <w:tc>
          <w:tcPr>
            <w:tcW w:w="1842" w:type="dxa"/>
            <w:shd w:val="clear" w:color="auto" w:fill="E7E6E6" w:themeFill="background2"/>
          </w:tcPr>
          <w:p w14:paraId="7366F63D"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Non Béglais</w:t>
            </w:r>
          </w:p>
        </w:tc>
        <w:tc>
          <w:tcPr>
            <w:tcW w:w="1843" w:type="dxa"/>
            <w:shd w:val="clear" w:color="auto" w:fill="E7E6E6" w:themeFill="background2"/>
          </w:tcPr>
          <w:p w14:paraId="50018163"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Hommes</w:t>
            </w:r>
          </w:p>
        </w:tc>
        <w:tc>
          <w:tcPr>
            <w:tcW w:w="1843" w:type="dxa"/>
            <w:shd w:val="clear" w:color="auto" w:fill="E7E6E6" w:themeFill="background2"/>
          </w:tcPr>
          <w:p w14:paraId="64CD9D49"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Femmes</w:t>
            </w:r>
          </w:p>
        </w:tc>
      </w:tr>
      <w:tr w:rsidR="00FC331B" w:rsidRPr="00A93A1E" w14:paraId="61FF5147" w14:textId="77777777" w:rsidTr="0015791C">
        <w:trPr>
          <w:trHeight w:val="488"/>
        </w:trPr>
        <w:tc>
          <w:tcPr>
            <w:tcW w:w="2111" w:type="dxa"/>
            <w:shd w:val="clear" w:color="auto" w:fill="FFFFFF" w:themeFill="background1"/>
          </w:tcPr>
          <w:p w14:paraId="14613091" w14:textId="5A94B053"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 xml:space="preserve">Enfants </w:t>
            </w:r>
            <w:r w:rsidR="00B24296">
              <w:rPr>
                <w:rFonts w:eastAsia="Times New Roman" w:cs="Arial"/>
                <w:b/>
                <w:spacing w:val="4"/>
                <w:lang w:eastAsia="ne-IN" w:bidi="ne-IN"/>
              </w:rPr>
              <w:t>(0-11</w:t>
            </w:r>
            <w:r w:rsidRPr="00A93A1E">
              <w:rPr>
                <w:rFonts w:eastAsia="Times New Roman" w:cs="Arial"/>
                <w:b/>
                <w:spacing w:val="4"/>
                <w:lang w:eastAsia="ne-IN" w:bidi="ne-IN"/>
              </w:rPr>
              <w:t xml:space="preserve"> ans</w:t>
            </w:r>
            <w:r w:rsidR="00B24296">
              <w:rPr>
                <w:rFonts w:eastAsia="Times New Roman" w:cs="Arial"/>
                <w:b/>
                <w:spacing w:val="4"/>
                <w:lang w:eastAsia="ne-IN" w:bidi="ne-IN"/>
              </w:rPr>
              <w:t>)</w:t>
            </w:r>
          </w:p>
        </w:tc>
        <w:tc>
          <w:tcPr>
            <w:tcW w:w="1712" w:type="dxa"/>
            <w:shd w:val="clear" w:color="auto" w:fill="auto"/>
          </w:tcPr>
          <w:p w14:paraId="6F90D83B"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22C43A0F"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5CF41735"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1B2B2A37"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r w:rsidR="00FC331B" w:rsidRPr="00A93A1E" w14:paraId="234E1B1D" w14:textId="77777777" w:rsidTr="0015791C">
        <w:trPr>
          <w:trHeight w:val="461"/>
        </w:trPr>
        <w:tc>
          <w:tcPr>
            <w:tcW w:w="2111" w:type="dxa"/>
            <w:shd w:val="clear" w:color="auto" w:fill="FFFFFF" w:themeFill="background1"/>
          </w:tcPr>
          <w:p w14:paraId="128D86C5" w14:textId="178FDFB3" w:rsidR="00FC331B" w:rsidRPr="00A93A1E" w:rsidRDefault="00005900" w:rsidP="00C33A28">
            <w:pPr>
              <w:tabs>
                <w:tab w:val="left" w:pos="1418"/>
                <w:tab w:val="left" w:pos="5670"/>
              </w:tabs>
              <w:suppressAutoHyphens/>
              <w:spacing w:before="60" w:after="0" w:line="240" w:lineRule="auto"/>
              <w:jc w:val="center"/>
              <w:rPr>
                <w:rFonts w:eastAsia="Times New Roman" w:cs="Arial"/>
                <w:b/>
                <w:spacing w:val="4"/>
                <w:lang w:eastAsia="ne-IN" w:bidi="ne-IN"/>
              </w:rPr>
            </w:pPr>
            <w:r>
              <w:rPr>
                <w:rFonts w:eastAsia="Times New Roman" w:cs="Arial"/>
                <w:b/>
                <w:spacing w:val="4"/>
                <w:lang w:eastAsia="ne-IN" w:bidi="ne-IN"/>
              </w:rPr>
              <w:t xml:space="preserve">Adolescents </w:t>
            </w:r>
            <w:r w:rsidR="00FC331B" w:rsidRPr="00A93A1E">
              <w:rPr>
                <w:rFonts w:eastAsia="Times New Roman" w:cs="Arial"/>
                <w:b/>
                <w:spacing w:val="4"/>
                <w:lang w:eastAsia="ne-IN" w:bidi="ne-IN"/>
              </w:rPr>
              <w:t>(12-</w:t>
            </w:r>
            <w:r>
              <w:rPr>
                <w:rFonts w:eastAsia="Times New Roman" w:cs="Arial"/>
                <w:b/>
                <w:spacing w:val="4"/>
                <w:lang w:eastAsia="ne-IN" w:bidi="ne-IN"/>
              </w:rPr>
              <w:t>18</w:t>
            </w:r>
            <w:r w:rsidR="00B24296">
              <w:rPr>
                <w:rFonts w:eastAsia="Times New Roman" w:cs="Arial"/>
                <w:b/>
                <w:spacing w:val="4"/>
                <w:lang w:eastAsia="ne-IN" w:bidi="ne-IN"/>
              </w:rPr>
              <w:t xml:space="preserve"> </w:t>
            </w:r>
            <w:r w:rsidR="00FC331B" w:rsidRPr="00A93A1E">
              <w:rPr>
                <w:rFonts w:eastAsia="Times New Roman" w:cs="Arial"/>
                <w:b/>
                <w:spacing w:val="4"/>
                <w:lang w:eastAsia="ne-IN" w:bidi="ne-IN"/>
              </w:rPr>
              <w:t>ans)</w:t>
            </w:r>
          </w:p>
        </w:tc>
        <w:tc>
          <w:tcPr>
            <w:tcW w:w="1712" w:type="dxa"/>
            <w:shd w:val="clear" w:color="auto" w:fill="auto"/>
          </w:tcPr>
          <w:p w14:paraId="5A77EFA8"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4631F3CC"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0562A4F1"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345E5E22"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r w:rsidR="00FC331B" w:rsidRPr="00A93A1E" w14:paraId="6FB97B0D" w14:textId="77777777" w:rsidTr="0015791C">
        <w:trPr>
          <w:trHeight w:val="488"/>
        </w:trPr>
        <w:tc>
          <w:tcPr>
            <w:tcW w:w="2111" w:type="dxa"/>
            <w:shd w:val="clear" w:color="auto" w:fill="FFFFFF" w:themeFill="background1"/>
          </w:tcPr>
          <w:p w14:paraId="0672FC6F"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Jeunes (18-25 ans)</w:t>
            </w:r>
          </w:p>
        </w:tc>
        <w:tc>
          <w:tcPr>
            <w:tcW w:w="1712" w:type="dxa"/>
            <w:shd w:val="clear" w:color="auto" w:fill="auto"/>
          </w:tcPr>
          <w:p w14:paraId="044ADA16"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469D3477"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17F29518"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504E87B8"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r w:rsidR="00FC331B" w:rsidRPr="00A93A1E" w14:paraId="58E00044" w14:textId="77777777" w:rsidTr="0015791C">
        <w:trPr>
          <w:trHeight w:val="488"/>
        </w:trPr>
        <w:tc>
          <w:tcPr>
            <w:tcW w:w="2111" w:type="dxa"/>
            <w:shd w:val="clear" w:color="auto" w:fill="FFFFFF" w:themeFill="background1"/>
          </w:tcPr>
          <w:p w14:paraId="18BDA836" w14:textId="77777777"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Adultes</w:t>
            </w:r>
          </w:p>
        </w:tc>
        <w:tc>
          <w:tcPr>
            <w:tcW w:w="1712" w:type="dxa"/>
            <w:shd w:val="clear" w:color="auto" w:fill="auto"/>
          </w:tcPr>
          <w:p w14:paraId="3EEAD68A"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52354B71"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619C09B0"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3A2C8466"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r w:rsidR="00FC331B" w:rsidRPr="00A93A1E" w14:paraId="1ACDA5F7" w14:textId="77777777" w:rsidTr="0015791C">
        <w:trPr>
          <w:trHeight w:val="461"/>
        </w:trPr>
        <w:tc>
          <w:tcPr>
            <w:tcW w:w="2111" w:type="dxa"/>
            <w:shd w:val="clear" w:color="auto" w:fill="FFFFFF" w:themeFill="background1"/>
          </w:tcPr>
          <w:p w14:paraId="247707EC" w14:textId="0AAF8C6B" w:rsidR="00FC331B" w:rsidRPr="00A93A1E" w:rsidRDefault="00FC331B" w:rsidP="00C33A28">
            <w:pPr>
              <w:tabs>
                <w:tab w:val="left" w:pos="1418"/>
                <w:tab w:val="left" w:pos="5670"/>
              </w:tabs>
              <w:suppressAutoHyphens/>
              <w:spacing w:before="60" w:after="0" w:line="240" w:lineRule="auto"/>
              <w:jc w:val="center"/>
              <w:rPr>
                <w:rFonts w:eastAsia="Times New Roman" w:cs="Arial"/>
                <w:b/>
                <w:spacing w:val="4"/>
                <w:lang w:eastAsia="ne-IN" w:bidi="ne-IN"/>
              </w:rPr>
            </w:pPr>
            <w:r w:rsidRPr="00A93A1E">
              <w:rPr>
                <w:rFonts w:eastAsia="Times New Roman" w:cs="Arial"/>
                <w:b/>
                <w:spacing w:val="4"/>
                <w:lang w:eastAsia="ne-IN" w:bidi="ne-IN"/>
              </w:rPr>
              <w:t>Séniors</w:t>
            </w:r>
            <w:r w:rsidR="00B24296">
              <w:rPr>
                <w:rFonts w:eastAsia="Times New Roman" w:cs="Arial"/>
                <w:b/>
                <w:spacing w:val="4"/>
                <w:lang w:eastAsia="ne-IN" w:bidi="ne-IN"/>
              </w:rPr>
              <w:t xml:space="preserve"> et plus</w:t>
            </w:r>
          </w:p>
        </w:tc>
        <w:tc>
          <w:tcPr>
            <w:tcW w:w="1712" w:type="dxa"/>
            <w:shd w:val="clear" w:color="auto" w:fill="auto"/>
          </w:tcPr>
          <w:p w14:paraId="0577ACB3"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2" w:type="dxa"/>
            <w:shd w:val="clear" w:color="auto" w:fill="auto"/>
          </w:tcPr>
          <w:p w14:paraId="5B28F8D6"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4DDF1138"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c>
          <w:tcPr>
            <w:tcW w:w="1843" w:type="dxa"/>
            <w:shd w:val="clear" w:color="auto" w:fill="auto"/>
          </w:tcPr>
          <w:p w14:paraId="01A46544"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r w:rsidR="00FC331B" w:rsidRPr="00A93A1E" w14:paraId="44F1CDC5" w14:textId="77777777" w:rsidTr="00C33A28">
        <w:trPr>
          <w:trHeight w:val="461"/>
        </w:trPr>
        <w:tc>
          <w:tcPr>
            <w:tcW w:w="2111" w:type="dxa"/>
            <w:shd w:val="clear" w:color="auto" w:fill="E7E6E6" w:themeFill="background2"/>
          </w:tcPr>
          <w:p w14:paraId="7B75DEAA" w14:textId="77777777" w:rsidR="00FC331B" w:rsidRPr="00F664D9" w:rsidRDefault="00FC331B" w:rsidP="00C33A28">
            <w:pPr>
              <w:tabs>
                <w:tab w:val="left" w:pos="1418"/>
                <w:tab w:val="left" w:pos="5670"/>
              </w:tabs>
              <w:suppressAutoHyphens/>
              <w:spacing w:before="60" w:after="0" w:line="240" w:lineRule="auto"/>
              <w:jc w:val="center"/>
              <w:rPr>
                <w:rFonts w:eastAsia="Times New Roman" w:cs="Arial"/>
                <w:b/>
                <w:spacing w:val="4"/>
                <w:u w:val="single"/>
                <w:lang w:eastAsia="ne-IN" w:bidi="ne-IN"/>
              </w:rPr>
            </w:pPr>
            <w:r w:rsidRPr="00F664D9">
              <w:rPr>
                <w:rFonts w:eastAsia="Times New Roman" w:cs="Arial"/>
                <w:b/>
                <w:spacing w:val="4"/>
                <w:u w:val="single"/>
                <w:lang w:eastAsia="ne-IN" w:bidi="ne-IN"/>
              </w:rPr>
              <w:t>TOTAL ADHÉRENTS</w:t>
            </w:r>
          </w:p>
        </w:tc>
        <w:tc>
          <w:tcPr>
            <w:tcW w:w="7240" w:type="dxa"/>
            <w:gridSpan w:val="4"/>
            <w:shd w:val="clear" w:color="auto" w:fill="auto"/>
          </w:tcPr>
          <w:p w14:paraId="73EC226E" w14:textId="77777777" w:rsidR="00FC331B" w:rsidRPr="00A93A1E" w:rsidRDefault="00FC331B" w:rsidP="00C33A28">
            <w:pPr>
              <w:tabs>
                <w:tab w:val="left" w:pos="1418"/>
                <w:tab w:val="left" w:pos="5670"/>
              </w:tabs>
              <w:suppressAutoHyphens/>
              <w:spacing w:before="60" w:after="0" w:line="240" w:lineRule="auto"/>
              <w:jc w:val="both"/>
              <w:rPr>
                <w:rFonts w:eastAsia="Times New Roman" w:cs="Arial"/>
                <w:spacing w:val="4"/>
                <w:lang w:eastAsia="ne-IN" w:bidi="ne-IN"/>
              </w:rPr>
            </w:pPr>
          </w:p>
        </w:tc>
      </w:tr>
    </w:tbl>
    <w:p w14:paraId="4CC41A2E" w14:textId="77777777" w:rsidR="00005900" w:rsidRDefault="00005900" w:rsidP="00005900">
      <w:pPr>
        <w:tabs>
          <w:tab w:val="left" w:pos="1418"/>
          <w:tab w:val="left" w:pos="2835"/>
          <w:tab w:val="left" w:pos="5670"/>
        </w:tabs>
        <w:suppressAutoHyphens/>
        <w:spacing w:after="0" w:line="240" w:lineRule="auto"/>
        <w:jc w:val="both"/>
        <w:rPr>
          <w:rFonts w:eastAsia="Times New Roman" w:cs="Arial"/>
          <w:b/>
          <w:spacing w:val="4"/>
          <w:lang w:eastAsia="ne-IN" w:bidi="ne-IN"/>
        </w:rPr>
      </w:pPr>
    </w:p>
    <w:p w14:paraId="1AE7F364" w14:textId="65C28978" w:rsidR="00005900" w:rsidRDefault="00005900" w:rsidP="00005900">
      <w:pPr>
        <w:tabs>
          <w:tab w:val="left" w:pos="1418"/>
          <w:tab w:val="left" w:pos="2835"/>
          <w:tab w:val="left" w:pos="5670"/>
        </w:tabs>
        <w:suppressAutoHyphens/>
        <w:spacing w:after="0" w:line="240" w:lineRule="auto"/>
        <w:jc w:val="both"/>
        <w:rPr>
          <w:rFonts w:eastAsia="Times New Roman" w:cs="Arial"/>
          <w:b/>
          <w:spacing w:val="4"/>
          <w:lang w:eastAsia="ne-IN" w:bidi="ne-IN"/>
        </w:rPr>
      </w:pPr>
      <w:r w:rsidRPr="00A93A1E">
        <w:rPr>
          <w:rFonts w:eastAsia="Times New Roman" w:cs="Arial"/>
          <w:spacing w:val="4"/>
          <w:lang w:eastAsia="ne-IN" w:bidi="ne-IN"/>
        </w:rPr>
        <w:t>A</w:t>
      </w:r>
      <w:r>
        <w:rPr>
          <w:rFonts w:eastAsia="Times New Roman" w:cs="Arial"/>
          <w:spacing w:val="4"/>
          <w:lang w:eastAsia="ne-IN" w:bidi="ne-IN"/>
        </w:rPr>
        <w:t xml:space="preserve">utres publics, précisez : </w:t>
      </w:r>
    </w:p>
    <w:p w14:paraId="0B6FE97E" w14:textId="571E9EEF" w:rsidR="00FC331B" w:rsidRDefault="00FC331B" w:rsidP="00FC331B">
      <w:pPr>
        <w:tabs>
          <w:tab w:val="left" w:pos="1418"/>
          <w:tab w:val="left" w:pos="2835"/>
          <w:tab w:val="left" w:pos="5670"/>
        </w:tabs>
        <w:suppressAutoHyphens/>
        <w:spacing w:before="240" w:after="0" w:line="240" w:lineRule="auto"/>
        <w:jc w:val="both"/>
        <w:rPr>
          <w:rFonts w:eastAsia="Times New Roman" w:cs="Arial"/>
          <w:spacing w:val="4"/>
          <w:lang w:eastAsia="ne-IN" w:bidi="ne-IN"/>
        </w:rPr>
      </w:pPr>
      <w:r w:rsidRPr="00A93A1E">
        <w:rPr>
          <w:rFonts w:eastAsia="Times New Roman" w:cs="Arial"/>
          <w:b/>
          <w:spacing w:val="4"/>
          <w:lang w:eastAsia="ne-IN" w:bidi="ne-IN"/>
        </w:rPr>
        <w:t xml:space="preserve">Coût de l’adhésion et montant des cotisations </w:t>
      </w:r>
      <w:r w:rsidRPr="00A93A1E">
        <w:rPr>
          <w:rFonts w:eastAsia="Times New Roman" w:cs="Arial"/>
          <w:i/>
          <w:spacing w:val="4"/>
          <w:lang w:eastAsia="ne-IN" w:bidi="ne-IN"/>
        </w:rPr>
        <w:t>(joindre un tableau détaillé si nécessaire)</w:t>
      </w:r>
      <w:r>
        <w:rPr>
          <w:rFonts w:eastAsia="Times New Roman" w:cs="Arial"/>
          <w:i/>
          <w:spacing w:val="4"/>
          <w:lang w:eastAsia="ne-IN" w:bidi="ne-IN"/>
        </w:rPr>
        <w:t> </w:t>
      </w:r>
      <w:r>
        <w:rPr>
          <w:rFonts w:eastAsia="Times New Roman" w:cs="Arial"/>
          <w:spacing w:val="4"/>
          <w:lang w:eastAsia="ne-IN" w:bidi="ne-IN"/>
        </w:rPr>
        <w:t>:</w:t>
      </w:r>
    </w:p>
    <w:p w14:paraId="5F5D41F7" w14:textId="77777777" w:rsidR="00FC331B" w:rsidRDefault="00FC331B" w:rsidP="00FC331B">
      <w:pPr>
        <w:tabs>
          <w:tab w:val="left" w:pos="1418"/>
          <w:tab w:val="left" w:pos="2835"/>
          <w:tab w:val="left" w:pos="5670"/>
        </w:tabs>
        <w:suppressAutoHyphens/>
        <w:spacing w:before="240" w:after="0" w:line="240" w:lineRule="auto"/>
        <w:jc w:val="both"/>
        <w:rPr>
          <w:rFonts w:eastAsia="Times New Roman" w:cs="Arial"/>
          <w:spacing w:val="4"/>
          <w:lang w:eastAsia="ne-IN" w:bidi="ne-IN"/>
        </w:rPr>
      </w:pPr>
    </w:p>
    <w:p w14:paraId="3FF67923" w14:textId="77777777" w:rsidR="00005900" w:rsidRDefault="00005900" w:rsidP="00FC331B">
      <w:pPr>
        <w:tabs>
          <w:tab w:val="left" w:pos="1418"/>
          <w:tab w:val="left" w:pos="2835"/>
          <w:tab w:val="left" w:pos="5670"/>
        </w:tabs>
        <w:suppressAutoHyphens/>
        <w:spacing w:before="240" w:after="0" w:line="240" w:lineRule="auto"/>
        <w:jc w:val="both"/>
        <w:rPr>
          <w:rFonts w:eastAsia="Times New Roman" w:cs="Arial"/>
          <w:b/>
          <w:spacing w:val="4"/>
          <w:lang w:eastAsia="ne-IN" w:bidi="ne-IN"/>
        </w:rPr>
      </w:pPr>
    </w:p>
    <w:p w14:paraId="17B88D9B" w14:textId="7A844F77" w:rsidR="00FC331B" w:rsidRPr="003E0C92" w:rsidRDefault="00FC331B" w:rsidP="00FC331B">
      <w:pPr>
        <w:tabs>
          <w:tab w:val="left" w:pos="1418"/>
          <w:tab w:val="left" w:pos="2835"/>
          <w:tab w:val="left" w:pos="5670"/>
        </w:tabs>
        <w:suppressAutoHyphens/>
        <w:spacing w:before="240" w:after="0" w:line="240" w:lineRule="auto"/>
        <w:jc w:val="both"/>
        <w:rPr>
          <w:rFonts w:eastAsia="Times New Roman" w:cs="Arial"/>
          <w:b/>
          <w:spacing w:val="4"/>
          <w:lang w:eastAsia="ne-IN" w:bidi="ne-IN"/>
        </w:rPr>
      </w:pPr>
      <w:r w:rsidRPr="003E0C92">
        <w:rPr>
          <w:rFonts w:eastAsia="Times New Roman" w:cs="Arial"/>
          <w:b/>
          <w:spacing w:val="4"/>
          <w:lang w:eastAsia="ne-IN" w:bidi="ne-IN"/>
        </w:rPr>
        <w:t>Territoires d’intervention de l’association :</w:t>
      </w:r>
    </w:p>
    <w:p w14:paraId="1E1D23DD" w14:textId="77777777" w:rsidR="00FC331B" w:rsidRPr="00A93A1E" w:rsidRDefault="00FC331B" w:rsidP="00FC331B">
      <w:pPr>
        <w:tabs>
          <w:tab w:val="left" w:pos="1418"/>
          <w:tab w:val="left" w:pos="2835"/>
          <w:tab w:val="left" w:pos="5670"/>
        </w:tabs>
        <w:suppressAutoHyphens/>
        <w:spacing w:after="120" w:line="240" w:lineRule="auto"/>
        <w:jc w:val="both"/>
        <w:rPr>
          <w:rFonts w:eastAsia="Times New Roman" w:cs="Arial"/>
          <w:i/>
          <w:spacing w:val="4"/>
          <w:lang w:eastAsia="ne-IN" w:bidi="ne-IN"/>
        </w:rPr>
      </w:pPr>
      <w:r w:rsidRPr="00A93A1E">
        <w:rPr>
          <w:rFonts w:eastAsia="Times New Roman" w:cs="Arial"/>
          <w:i/>
          <w:spacing w:val="4"/>
          <w:lang w:eastAsia="ne-IN" w:bidi="ne-IN"/>
        </w:rPr>
        <w:t>Les activités habituelles de votre association se déroulent dans le périmètre :</w:t>
      </w:r>
    </w:p>
    <w:p w14:paraId="5EF5A3BC" w14:textId="5CEB3F42" w:rsidR="00FC331B" w:rsidRPr="00A93A1E" w:rsidRDefault="00FC331B" w:rsidP="00FC331B">
      <w:pPr>
        <w:tabs>
          <w:tab w:val="left" w:pos="2977"/>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02A94624">
          <v:shape id="_x0000_i1179" type="#_x0000_t75" style="width:9.7pt;height:9.7pt" o:ole="">
            <v:imagedata r:id="rId44" o:title=""/>
          </v:shape>
          <w:control r:id="rId45" w:name="CheckBox3310311" w:shapeid="_x0000_i1179"/>
        </w:object>
      </w:r>
      <w:r w:rsidRPr="00A93A1E">
        <w:rPr>
          <w:rFonts w:eastAsia="Times New Roman" w:cs="Arial"/>
          <w:b/>
          <w:spacing w:val="4"/>
          <w:lang w:eastAsia="ne-IN" w:bidi="ne-IN"/>
        </w:rPr>
        <w:t> </w:t>
      </w:r>
      <w:r w:rsidRPr="00A93A1E">
        <w:rPr>
          <w:rFonts w:eastAsia="Times New Roman" w:cs="Arial"/>
          <w:spacing w:val="4"/>
          <w:lang w:eastAsia="ne-IN" w:bidi="ne-IN"/>
        </w:rPr>
        <w:t>De la région</w:t>
      </w:r>
      <w:r w:rsidRPr="00A93A1E">
        <w:rPr>
          <w:rFonts w:eastAsia="Times New Roman" w:cs="Arial"/>
          <w:spacing w:val="4"/>
          <w:lang w:eastAsia="ne-IN" w:bidi="ne-IN"/>
        </w:rPr>
        <w:tab/>
      </w:r>
      <w:r w:rsidRPr="00A93A1E">
        <w:rPr>
          <w:rFonts w:eastAsia="Times New Roman" w:cs="Arial"/>
          <w:b/>
          <w:spacing w:val="4"/>
          <w:lang w:eastAsia="ne-IN" w:bidi="ne-IN"/>
          <w14:ligatures w14:val="none"/>
        </w:rPr>
        <w:object w:dxaOrig="1440" w:dyaOrig="1440" w14:anchorId="32F48EA6">
          <v:shape id="_x0000_i1181" type="#_x0000_t75" style="width:9.7pt;height:9.7pt" o:ole="">
            <v:imagedata r:id="rId44" o:title=""/>
          </v:shape>
          <w:control r:id="rId46" w:name="CheckBox3310323" w:shapeid="_x0000_i1181"/>
        </w:object>
      </w:r>
      <w:r w:rsidRPr="00A93A1E">
        <w:rPr>
          <w:rFonts w:eastAsia="Times New Roman" w:cs="Arial"/>
          <w:b/>
          <w:spacing w:val="4"/>
          <w:lang w:eastAsia="ne-IN" w:bidi="ne-IN"/>
        </w:rPr>
        <w:t> </w:t>
      </w:r>
      <w:r w:rsidRPr="00A93A1E">
        <w:rPr>
          <w:rFonts w:eastAsia="Times New Roman" w:cs="Arial"/>
          <w:spacing w:val="4"/>
          <w:lang w:eastAsia="ne-IN" w:bidi="ne-IN"/>
        </w:rPr>
        <w:t>Du département</w:t>
      </w:r>
      <w:r w:rsidRPr="00A93A1E">
        <w:rPr>
          <w:rFonts w:eastAsia="Times New Roman" w:cs="Arial"/>
          <w:spacing w:val="4"/>
          <w:lang w:eastAsia="ne-IN" w:bidi="ne-IN"/>
        </w:rPr>
        <w:tab/>
      </w:r>
      <w:r w:rsidRPr="00A93A1E">
        <w:rPr>
          <w:rFonts w:eastAsia="Times New Roman" w:cs="Arial"/>
          <w:b/>
          <w:spacing w:val="4"/>
          <w:lang w:eastAsia="ne-IN" w:bidi="ne-IN"/>
          <w14:ligatures w14:val="none"/>
        </w:rPr>
        <w:object w:dxaOrig="1440" w:dyaOrig="1440" w14:anchorId="6B11394A">
          <v:shape id="_x0000_i1183" type="#_x0000_t75" style="width:9.7pt;height:9.7pt" o:ole="">
            <v:imagedata r:id="rId44" o:title=""/>
          </v:shape>
          <w:control r:id="rId47" w:name="CheckBox3310331" w:shapeid="_x0000_i1183"/>
        </w:object>
      </w:r>
      <w:r w:rsidRPr="00A93A1E">
        <w:rPr>
          <w:rFonts w:eastAsia="Times New Roman" w:cs="Arial"/>
          <w:b/>
          <w:spacing w:val="4"/>
          <w:lang w:eastAsia="ne-IN" w:bidi="ne-IN"/>
        </w:rPr>
        <w:t> </w:t>
      </w:r>
      <w:r w:rsidRPr="00A93A1E">
        <w:rPr>
          <w:rFonts w:eastAsia="Times New Roman" w:cs="Arial"/>
          <w:spacing w:val="4"/>
          <w:lang w:eastAsia="ne-IN" w:bidi="ne-IN"/>
        </w:rPr>
        <w:t>De la métropole</w:t>
      </w:r>
    </w:p>
    <w:p w14:paraId="109743F5" w14:textId="5355E1A5" w:rsidR="00FC331B" w:rsidRPr="00A93A1E" w:rsidRDefault="00FC331B" w:rsidP="00FC331B">
      <w:pPr>
        <w:tabs>
          <w:tab w:val="left" w:pos="1418"/>
          <w:tab w:val="left" w:pos="2835"/>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0ECFCB90">
          <v:shape id="_x0000_i1185" type="#_x0000_t75" style="width:9.7pt;height:9.7pt" o:ole="">
            <v:imagedata r:id="rId44" o:title=""/>
          </v:shape>
          <w:control r:id="rId48" w:name="CheckBox3310341" w:shapeid="_x0000_i1185"/>
        </w:object>
      </w:r>
      <w:r w:rsidRPr="00A93A1E">
        <w:rPr>
          <w:rFonts w:eastAsia="Times New Roman" w:cs="Arial"/>
          <w:b/>
          <w:spacing w:val="4"/>
          <w:lang w:eastAsia="ne-IN" w:bidi="ne-IN"/>
        </w:rPr>
        <w:t> </w:t>
      </w:r>
      <w:r w:rsidRPr="00A93A1E">
        <w:rPr>
          <w:rFonts w:eastAsia="Times New Roman" w:cs="Arial"/>
          <w:spacing w:val="4"/>
          <w:lang w:eastAsia="ne-IN" w:bidi="ne-IN"/>
        </w:rPr>
        <w:t xml:space="preserve">D’une commune : </w:t>
      </w:r>
      <w:r w:rsidRPr="00A93A1E">
        <w:rPr>
          <w:rFonts w:eastAsia="Times New Roman" w:cs="Arial"/>
          <w:b/>
          <w:spacing w:val="4"/>
          <w:lang w:eastAsia="ne-IN" w:bidi="ne-IN"/>
          <w14:ligatures w14:val="none"/>
        </w:rPr>
        <w:object w:dxaOrig="1440" w:dyaOrig="1440" w14:anchorId="54C11A92">
          <v:shape id="_x0000_i1187" type="#_x0000_t75" style="width:9.7pt;height:9.7pt" o:ole="">
            <v:imagedata r:id="rId44" o:title=""/>
          </v:shape>
          <w:control r:id="rId49" w:name="CheckBox33103221" w:shapeid="_x0000_i1187"/>
        </w:object>
      </w:r>
      <w:r w:rsidRPr="00A93A1E">
        <w:rPr>
          <w:rFonts w:eastAsia="Times New Roman" w:cs="Arial"/>
          <w:b/>
          <w:spacing w:val="4"/>
          <w:lang w:eastAsia="ne-IN" w:bidi="ne-IN"/>
        </w:rPr>
        <w:t> </w:t>
      </w:r>
      <w:r w:rsidRPr="00A93A1E">
        <w:rPr>
          <w:rFonts w:eastAsia="Times New Roman" w:cs="Arial"/>
          <w:spacing w:val="4"/>
          <w:lang w:eastAsia="ne-IN" w:bidi="ne-IN"/>
        </w:rPr>
        <w:t xml:space="preserve">Bègles ou  </w:t>
      </w:r>
      <w:r w:rsidRPr="00A93A1E">
        <w:rPr>
          <w:rFonts w:eastAsia="Times New Roman" w:cs="Arial"/>
          <w:b/>
          <w:spacing w:val="4"/>
          <w:lang w:eastAsia="ne-IN" w:bidi="ne-IN"/>
          <w14:ligatures w14:val="none"/>
        </w:rPr>
        <w:object w:dxaOrig="1440" w:dyaOrig="1440" w14:anchorId="0F2522EA">
          <v:shape id="_x0000_i1189" type="#_x0000_t75" style="width:9.7pt;height:9.7pt" o:ole="">
            <v:imagedata r:id="rId44" o:title=""/>
          </v:shape>
          <w:control r:id="rId50" w:name="CheckBox33103211" w:shapeid="_x0000_i1189"/>
        </w:object>
      </w:r>
      <w:r w:rsidRPr="00A93A1E">
        <w:rPr>
          <w:rFonts w:eastAsia="Times New Roman" w:cs="Arial"/>
          <w:b/>
          <w:spacing w:val="4"/>
          <w:lang w:eastAsia="ne-IN" w:bidi="ne-IN"/>
        </w:rPr>
        <w:t> </w:t>
      </w:r>
      <w:r w:rsidRPr="00A93A1E">
        <w:rPr>
          <w:rFonts w:eastAsia="Times New Roman" w:cs="Arial"/>
          <w:spacing w:val="4"/>
          <w:lang w:eastAsia="ne-IN" w:bidi="ne-IN"/>
        </w:rPr>
        <w:t>autre</w:t>
      </w:r>
      <w:r w:rsidR="00333864">
        <w:rPr>
          <w:rFonts w:eastAsia="Times New Roman" w:cs="Arial"/>
          <w:spacing w:val="4"/>
          <w:lang w:eastAsia="ne-IN" w:bidi="ne-IN"/>
        </w:rPr>
        <w:t xml:space="preserve">, </w:t>
      </w:r>
      <w:r w:rsidRPr="00A93A1E">
        <w:rPr>
          <w:rFonts w:eastAsia="Times New Roman" w:cs="Arial"/>
          <w:spacing w:val="4"/>
          <w:lang w:eastAsia="ne-IN" w:bidi="ne-IN"/>
        </w:rPr>
        <w:t xml:space="preserve">précisez : </w:t>
      </w:r>
    </w:p>
    <w:p w14:paraId="1616CD9F" w14:textId="0A483474" w:rsidR="00FC331B" w:rsidRPr="00A93A1E" w:rsidRDefault="00FC331B" w:rsidP="00FC331B">
      <w:pPr>
        <w:tabs>
          <w:tab w:val="left" w:pos="1418"/>
          <w:tab w:val="left" w:pos="2835"/>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1EB9369D">
          <v:shape id="_x0000_i1191" type="#_x0000_t75" style="width:9.7pt;height:9.7pt" o:ole="">
            <v:imagedata r:id="rId44" o:title=""/>
          </v:shape>
          <w:control r:id="rId51" w:name="CheckBox3310351" w:shapeid="_x0000_i1191"/>
        </w:object>
      </w:r>
      <w:r w:rsidRPr="00A93A1E">
        <w:rPr>
          <w:rFonts w:eastAsia="Times New Roman" w:cs="Arial"/>
          <w:b/>
          <w:spacing w:val="4"/>
          <w:lang w:eastAsia="ne-IN" w:bidi="ne-IN"/>
        </w:rPr>
        <w:t> </w:t>
      </w:r>
      <w:r w:rsidRPr="00A93A1E">
        <w:rPr>
          <w:rFonts w:eastAsia="Times New Roman" w:cs="Arial"/>
          <w:spacing w:val="4"/>
          <w:lang w:eastAsia="ne-IN" w:bidi="ne-IN"/>
        </w:rPr>
        <w:t>D’un quartier de Bègles</w:t>
      </w:r>
      <w:r w:rsidR="00333864">
        <w:rPr>
          <w:rFonts w:eastAsia="Times New Roman" w:cs="Arial"/>
          <w:spacing w:val="4"/>
          <w:lang w:eastAsia="ne-IN" w:bidi="ne-IN"/>
        </w:rPr>
        <w:t>,</w:t>
      </w:r>
      <w:r w:rsidRPr="00A93A1E">
        <w:rPr>
          <w:rFonts w:eastAsia="Times New Roman" w:cs="Arial"/>
          <w:spacing w:val="4"/>
          <w:lang w:eastAsia="ne-IN" w:bidi="ne-IN"/>
        </w:rPr>
        <w:t xml:space="preserve"> précisez :</w:t>
      </w:r>
    </w:p>
    <w:p w14:paraId="03DB0869" w14:textId="177628E5" w:rsidR="00FC331B" w:rsidRPr="00A93A1E" w:rsidRDefault="00FC331B" w:rsidP="00FC331B">
      <w:pPr>
        <w:tabs>
          <w:tab w:val="left" w:pos="1418"/>
          <w:tab w:val="left" w:pos="2835"/>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4270E313">
          <v:shape id="_x0000_i1193" type="#_x0000_t75" style="width:9.7pt;height:9.7pt" o:ole="">
            <v:imagedata r:id="rId44" o:title=""/>
          </v:shape>
          <w:control r:id="rId52" w:name="CheckBox3310441" w:shapeid="_x0000_i1193"/>
        </w:object>
      </w:r>
      <w:r w:rsidRPr="00A93A1E">
        <w:rPr>
          <w:rFonts w:eastAsia="Times New Roman" w:cs="Arial"/>
          <w:b/>
          <w:spacing w:val="4"/>
          <w:lang w:eastAsia="ne-IN" w:bidi="ne-IN"/>
        </w:rPr>
        <w:t> </w:t>
      </w:r>
      <w:r w:rsidRPr="00A93A1E">
        <w:rPr>
          <w:rFonts w:eastAsia="Times New Roman" w:cs="Arial"/>
          <w:spacing w:val="4"/>
          <w:lang w:eastAsia="ne-IN" w:bidi="ne-IN"/>
        </w:rPr>
        <w:t>Autre</w:t>
      </w:r>
      <w:r w:rsidR="00333864">
        <w:rPr>
          <w:rFonts w:eastAsia="Times New Roman" w:cs="Arial"/>
          <w:spacing w:val="4"/>
          <w:lang w:eastAsia="ne-IN" w:bidi="ne-IN"/>
        </w:rPr>
        <w:t>,</w:t>
      </w:r>
      <w:r w:rsidRPr="00A93A1E">
        <w:rPr>
          <w:rFonts w:eastAsia="Times New Roman" w:cs="Arial"/>
          <w:spacing w:val="4"/>
          <w:lang w:eastAsia="ne-IN" w:bidi="ne-IN"/>
        </w:rPr>
        <w:t xml:space="preserve"> précisez : </w:t>
      </w:r>
    </w:p>
    <w:p w14:paraId="04DE47BD" w14:textId="77777777" w:rsidR="00FC331B" w:rsidRPr="00A93A1E" w:rsidRDefault="00FC331B" w:rsidP="00FC331B">
      <w:pPr>
        <w:tabs>
          <w:tab w:val="left" w:pos="1418"/>
          <w:tab w:val="left" w:pos="2835"/>
          <w:tab w:val="left" w:pos="5670"/>
        </w:tabs>
        <w:suppressAutoHyphens/>
        <w:spacing w:before="240" w:after="0" w:line="240" w:lineRule="auto"/>
        <w:jc w:val="both"/>
        <w:rPr>
          <w:rFonts w:eastAsia="Times New Roman" w:cs="Arial"/>
          <w:b/>
          <w:spacing w:val="4"/>
          <w:u w:val="single"/>
          <w:lang w:eastAsia="ne-IN" w:bidi="ne-IN"/>
        </w:rPr>
      </w:pPr>
    </w:p>
    <w:p w14:paraId="5E72DBD9" w14:textId="77777777" w:rsidR="00FC331B" w:rsidRPr="00007555" w:rsidRDefault="00FC331B" w:rsidP="00FC331B">
      <w:pPr>
        <w:tabs>
          <w:tab w:val="left" w:pos="1418"/>
          <w:tab w:val="left" w:pos="2835"/>
          <w:tab w:val="left" w:pos="5670"/>
        </w:tabs>
        <w:suppressAutoHyphens/>
        <w:spacing w:before="240" w:after="0" w:line="240" w:lineRule="auto"/>
        <w:jc w:val="both"/>
        <w:rPr>
          <w:rFonts w:eastAsia="Times New Roman" w:cs="Arial"/>
          <w:b/>
          <w:spacing w:val="4"/>
          <w:lang w:eastAsia="ne-IN" w:bidi="ne-IN"/>
        </w:rPr>
      </w:pPr>
      <w:r w:rsidRPr="00A93A1E">
        <w:rPr>
          <w:rFonts w:eastAsia="Times New Roman" w:cs="Arial"/>
          <w:b/>
          <w:spacing w:val="4"/>
          <w:lang w:eastAsia="ne-IN" w:bidi="ne-IN"/>
        </w:rPr>
        <w:t>Local</w:t>
      </w:r>
      <w:r>
        <w:rPr>
          <w:rFonts w:eastAsia="Times New Roman" w:cs="Arial"/>
          <w:b/>
          <w:spacing w:val="4"/>
          <w:lang w:eastAsia="ne-IN" w:bidi="ne-IN"/>
        </w:rPr>
        <w:t xml:space="preserve"> de votre association : </w:t>
      </w:r>
      <w:r w:rsidRPr="00007555">
        <w:rPr>
          <w:rFonts w:eastAsia="Times New Roman" w:cs="Arial"/>
          <w:spacing w:val="4"/>
          <w:lang w:eastAsia="ne-IN" w:bidi="ne-IN"/>
        </w:rPr>
        <w:t>Occupez-vous un local (pour votre activité)</w:t>
      </w:r>
      <w:r>
        <w:rPr>
          <w:rFonts w:eastAsia="Times New Roman" w:cs="Arial"/>
          <w:b/>
          <w:spacing w:val="4"/>
          <w:lang w:eastAsia="ne-IN" w:bidi="ne-IN"/>
        </w:rPr>
        <w:t xml:space="preserve"> </w:t>
      </w:r>
      <w:r w:rsidRPr="00007555">
        <w:rPr>
          <w:rFonts w:eastAsia="Times New Roman" w:cs="Arial"/>
          <w:b/>
          <w:spacing w:val="4"/>
          <w:u w:val="single"/>
          <w:lang w:eastAsia="ne-IN" w:bidi="ne-IN"/>
        </w:rPr>
        <w:t>de manière permanente</w:t>
      </w:r>
      <w:r>
        <w:rPr>
          <w:rFonts w:eastAsia="Times New Roman" w:cs="Arial"/>
          <w:b/>
          <w:spacing w:val="4"/>
          <w:lang w:eastAsia="ne-IN" w:bidi="ne-IN"/>
        </w:rPr>
        <w:t xml:space="preserve"> ? </w:t>
      </w:r>
    </w:p>
    <w:p w14:paraId="77690AE4" w14:textId="43DE4FEA" w:rsidR="00FC331B" w:rsidRPr="00007555" w:rsidRDefault="00FC331B" w:rsidP="00FC331B">
      <w:pPr>
        <w:tabs>
          <w:tab w:val="left" w:pos="540"/>
          <w:tab w:val="left" w:pos="3402"/>
          <w:tab w:val="left" w:pos="4680"/>
        </w:tabs>
        <w:suppressAutoHyphens/>
        <w:spacing w:before="120" w:after="0" w:line="240" w:lineRule="auto"/>
        <w:ind w:left="181"/>
        <w:jc w:val="both"/>
        <w:rPr>
          <w:rFonts w:eastAsia="Times New Roman" w:cs="Arial"/>
          <w:spacing w:val="4"/>
          <w:lang w:eastAsia="ne-IN" w:bidi="ne-IN"/>
        </w:rPr>
      </w:pPr>
      <w:r w:rsidRPr="00A93A1E">
        <w:rPr>
          <w:rFonts w:eastAsia="Times New Roman" w:cs="Arial"/>
          <w:b/>
          <w:spacing w:val="4"/>
          <w:lang w:eastAsia="ne-IN" w:bidi="ne-IN"/>
        </w:rPr>
        <w:tab/>
      </w:r>
      <w:r w:rsidRPr="00A93A1E">
        <w:rPr>
          <w:rFonts w:eastAsia="Times New Roman" w:cs="Arial"/>
          <w:b/>
          <w:spacing w:val="4"/>
          <w:lang w:eastAsia="ne-IN" w:bidi="ne-IN"/>
        </w:rPr>
        <w:tab/>
      </w:r>
      <w:r w:rsidRPr="00007555">
        <w:rPr>
          <w:rFonts w:eastAsia="Times New Roman" w:cs="Arial"/>
          <w:spacing w:val="4"/>
          <w:lang w:eastAsia="ne-IN" w:bidi="ne-IN"/>
          <w14:ligatures w14:val="none"/>
        </w:rPr>
        <w:object w:dxaOrig="1440" w:dyaOrig="1440" w14:anchorId="7FC43906">
          <v:shape id="_x0000_i1195" type="#_x0000_t75" style="width:10.3pt;height:12.7pt" o:ole="">
            <v:imagedata r:id="rId14" o:title=""/>
          </v:shape>
          <w:control r:id="rId53" w:name="CheckBox128" w:shapeid="_x0000_i1195"/>
        </w:object>
      </w:r>
      <w:r w:rsidRPr="00007555">
        <w:rPr>
          <w:rFonts w:eastAsia="Times New Roman" w:cs="Arial"/>
          <w:spacing w:val="4"/>
          <w:lang w:eastAsia="ne-IN" w:bidi="ne-IN"/>
        </w:rPr>
        <w:t xml:space="preserve"> OUI </w:t>
      </w:r>
      <w:r w:rsidRPr="00007555">
        <w:rPr>
          <w:rFonts w:eastAsia="Times New Roman" w:cs="Arial"/>
          <w:spacing w:val="4"/>
          <w:lang w:eastAsia="ne-IN" w:bidi="ne-IN"/>
        </w:rPr>
        <w:tab/>
      </w:r>
      <w:r w:rsidRPr="00007555">
        <w:rPr>
          <w:rFonts w:eastAsia="Times New Roman" w:cs="Arial"/>
          <w:spacing w:val="4"/>
          <w:lang w:eastAsia="ne-IN" w:bidi="ne-IN"/>
          <w14:ligatures w14:val="none"/>
        </w:rPr>
        <w:object w:dxaOrig="1440" w:dyaOrig="1440" w14:anchorId="25CC9551">
          <v:shape id="_x0000_i1197" type="#_x0000_t75" style="width:10.3pt;height:12.7pt" o:ole="">
            <v:imagedata r:id="rId14" o:title=""/>
          </v:shape>
          <w:control r:id="rId54" w:name="CheckBox129" w:shapeid="_x0000_i1197"/>
        </w:object>
      </w:r>
      <w:r w:rsidRPr="00007555">
        <w:rPr>
          <w:rFonts w:eastAsia="Times New Roman" w:cs="Arial"/>
          <w:spacing w:val="4"/>
          <w:lang w:eastAsia="ne-IN" w:bidi="ne-IN"/>
        </w:rPr>
        <w:t> NON</w:t>
      </w:r>
    </w:p>
    <w:p w14:paraId="13D3BEB9" w14:textId="77777777" w:rsidR="00FC331B" w:rsidRPr="00A93A1E" w:rsidRDefault="00FC331B" w:rsidP="00FC331B">
      <w:pPr>
        <w:tabs>
          <w:tab w:val="left" w:pos="540"/>
        </w:tabs>
        <w:suppressAutoHyphens/>
        <w:spacing w:before="120" w:after="0" w:line="240" w:lineRule="auto"/>
        <w:jc w:val="both"/>
        <w:rPr>
          <w:rFonts w:eastAsia="Times New Roman" w:cs="Arial"/>
          <w:b/>
          <w:spacing w:val="4"/>
          <w:lang w:eastAsia="ne-IN" w:bidi="ne-IN"/>
        </w:rPr>
      </w:pPr>
      <w:r w:rsidRPr="00A93A1E">
        <w:rPr>
          <w:rFonts w:eastAsia="Times New Roman" w:cs="Arial"/>
          <w:b/>
          <w:spacing w:val="4"/>
          <w:u w:val="single"/>
          <w:lang w:eastAsia="ne-IN" w:bidi="ne-IN"/>
        </w:rPr>
        <w:t>Si OUI :</w:t>
      </w:r>
      <w:r w:rsidRPr="00A93A1E">
        <w:rPr>
          <w:rFonts w:eastAsia="Times New Roman" w:cs="Arial"/>
          <w:b/>
          <w:spacing w:val="4"/>
          <w:lang w:eastAsia="ne-IN" w:bidi="ne-IN"/>
        </w:rPr>
        <w:t xml:space="preserve"> </w:t>
      </w:r>
    </w:p>
    <w:p w14:paraId="3D487648" w14:textId="77777777" w:rsidR="00FC331B" w:rsidRDefault="00FC331B" w:rsidP="00FC331B">
      <w:pPr>
        <w:pStyle w:val="Paragraphedeliste"/>
        <w:numPr>
          <w:ilvl w:val="0"/>
          <w:numId w:val="4"/>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sidRPr="00007555">
        <w:rPr>
          <w:rFonts w:eastAsia="Times New Roman" w:cs="Arial"/>
          <w:spacing w:val="4"/>
          <w:lang w:eastAsia="ne-IN" w:bidi="ne-IN"/>
        </w:rPr>
        <w:t>Précisez l’adresse du local :</w:t>
      </w:r>
      <w:r w:rsidRPr="00007555">
        <w:rPr>
          <w:rFonts w:eastAsia="Times New Roman" w:cs="Arial"/>
          <w:spacing w:val="4"/>
          <w:lang w:eastAsia="ne-IN" w:bidi="ne-IN"/>
        </w:rPr>
        <w:tab/>
      </w:r>
      <w:r w:rsidRPr="00007555">
        <w:rPr>
          <w:rFonts w:eastAsia="Times New Roman" w:cs="Arial"/>
          <w:spacing w:val="4"/>
          <w:lang w:eastAsia="ne-IN" w:bidi="ne-IN"/>
        </w:rPr>
        <w:tab/>
      </w:r>
    </w:p>
    <w:p w14:paraId="1FEE6F0A" w14:textId="77777777" w:rsidR="00FC331B" w:rsidRDefault="00FC331B" w:rsidP="00FC331B">
      <w:pPr>
        <w:pStyle w:val="Paragraphedeliste"/>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p>
    <w:p w14:paraId="1926A608" w14:textId="77777777" w:rsidR="00FC331B" w:rsidRDefault="00FC331B" w:rsidP="00FC331B">
      <w:pPr>
        <w:pStyle w:val="Paragraphedeliste"/>
        <w:numPr>
          <w:ilvl w:val="0"/>
          <w:numId w:val="4"/>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sidRPr="00007555">
        <w:rPr>
          <w:rFonts w:eastAsia="Times New Roman" w:cs="Arial"/>
          <w:spacing w:val="4"/>
          <w:lang w:eastAsia="ne-IN" w:bidi="ne-IN"/>
        </w:rPr>
        <w:t>Précisez l’objet de son occupation (</w:t>
      </w:r>
      <w:r w:rsidRPr="00007555">
        <w:rPr>
          <w:rFonts w:eastAsia="Times New Roman" w:cs="Arial"/>
          <w:i/>
          <w:spacing w:val="4"/>
          <w:lang w:eastAsia="ne-IN" w:bidi="ne-IN"/>
        </w:rPr>
        <w:t>accueil du public, accueil uniquement adhérents, stockage de matériel, autre</w:t>
      </w:r>
      <w:r w:rsidRPr="00007555">
        <w:rPr>
          <w:rFonts w:eastAsia="Times New Roman" w:cs="Arial"/>
          <w:spacing w:val="4"/>
          <w:lang w:eastAsia="ne-IN" w:bidi="ne-IN"/>
        </w:rPr>
        <w:t xml:space="preserve">) : </w:t>
      </w:r>
      <w:r w:rsidRPr="00007555">
        <w:rPr>
          <w:rFonts w:eastAsia="Times New Roman" w:cs="Arial"/>
          <w:spacing w:val="4"/>
          <w:lang w:eastAsia="ne-IN" w:bidi="ne-IN"/>
        </w:rPr>
        <w:tab/>
      </w:r>
    </w:p>
    <w:p w14:paraId="7ABC3ABF" w14:textId="77777777" w:rsidR="00FC331B" w:rsidRPr="00007555" w:rsidRDefault="00FC331B" w:rsidP="00FC331B">
      <w:pPr>
        <w:pStyle w:val="Paragraphedeliste"/>
        <w:rPr>
          <w:rFonts w:eastAsia="Times New Roman" w:cs="Arial"/>
          <w:spacing w:val="4"/>
          <w:lang w:eastAsia="ne-IN" w:bidi="ne-IN"/>
        </w:rPr>
      </w:pPr>
    </w:p>
    <w:p w14:paraId="2226BA48" w14:textId="3751370E" w:rsidR="00FC331B" w:rsidRPr="00007555" w:rsidRDefault="00FC331B" w:rsidP="00FC331B">
      <w:pPr>
        <w:pStyle w:val="Paragraphedeliste"/>
        <w:numPr>
          <w:ilvl w:val="0"/>
          <w:numId w:val="4"/>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sidRPr="00007555">
        <w:rPr>
          <w:rFonts w:eastAsia="Times New Roman" w:cs="Arial"/>
          <w:spacing w:val="4"/>
          <w:lang w:eastAsia="ne-IN" w:bidi="ne-IN"/>
        </w:rPr>
        <w:t xml:space="preserve">En êtes-vous le propriétaire ? </w:t>
      </w:r>
      <w:r>
        <w:rPr>
          <w:rFonts w:eastAsia="Times New Roman" w:cs="Arial"/>
          <w:spacing w:val="4"/>
          <w:lang w:eastAsia="ne-IN" w:bidi="ne-IN"/>
        </w:rPr>
        <w:t xml:space="preserve">  </w:t>
      </w:r>
      <w:r w:rsidRPr="00007555">
        <w:rPr>
          <w:rFonts w:eastAsia="Times New Roman" w:cs="Arial"/>
          <w:b/>
          <w:spacing w:val="4"/>
          <w:lang w:eastAsia="ne-IN" w:bidi="ne-IN"/>
          <w14:ligatures w14:val="none"/>
        </w:rPr>
        <w:object w:dxaOrig="1440" w:dyaOrig="1440" w14:anchorId="3488FAE6">
          <v:shape id="_x0000_i1199" type="#_x0000_t75" style="width:10.3pt;height:12.7pt" o:ole="">
            <v:imagedata r:id="rId14" o:title=""/>
          </v:shape>
          <w:control r:id="rId55" w:name="CheckBox124" w:shapeid="_x0000_i1199"/>
        </w:object>
      </w:r>
      <w:r w:rsidRPr="00007555">
        <w:rPr>
          <w:rFonts w:eastAsia="Times New Roman" w:cs="Arial"/>
          <w:b/>
          <w:spacing w:val="4"/>
          <w:lang w:eastAsia="ne-IN" w:bidi="ne-IN"/>
        </w:rPr>
        <w:t> </w:t>
      </w:r>
      <w:r w:rsidRPr="00007555">
        <w:rPr>
          <w:rFonts w:eastAsia="Times New Roman" w:cs="Arial"/>
          <w:spacing w:val="4"/>
          <w:lang w:eastAsia="ne-IN" w:bidi="ne-IN"/>
        </w:rPr>
        <w:t>OUI</w:t>
      </w:r>
      <w:r>
        <w:rPr>
          <w:rFonts w:eastAsia="Times New Roman" w:cs="Arial"/>
          <w:spacing w:val="4"/>
          <w:lang w:eastAsia="ne-IN" w:bidi="ne-IN"/>
        </w:rPr>
        <w:t xml:space="preserve">            </w:t>
      </w:r>
      <w:r w:rsidRPr="00007555">
        <w:rPr>
          <w:rFonts w:eastAsia="Times New Roman" w:cs="Arial"/>
          <w:b/>
          <w:spacing w:val="4"/>
          <w:lang w:eastAsia="ne-IN" w:bidi="ne-IN"/>
          <w14:ligatures w14:val="none"/>
        </w:rPr>
        <w:object w:dxaOrig="1440" w:dyaOrig="1440" w14:anchorId="060E256C">
          <v:shape id="_x0000_i1201" type="#_x0000_t75" style="width:10.3pt;height:12.7pt" o:ole="">
            <v:imagedata r:id="rId14" o:title=""/>
          </v:shape>
          <w:control r:id="rId56" w:name="CheckBox1211" w:shapeid="_x0000_i1201"/>
        </w:object>
      </w:r>
      <w:r w:rsidRPr="00007555">
        <w:rPr>
          <w:rFonts w:eastAsia="Times New Roman" w:cs="Arial"/>
          <w:b/>
          <w:spacing w:val="4"/>
          <w:lang w:eastAsia="ne-IN" w:bidi="ne-IN"/>
        </w:rPr>
        <w:t> </w:t>
      </w:r>
      <w:r w:rsidRPr="00007555">
        <w:rPr>
          <w:rFonts w:eastAsia="Times New Roman" w:cs="Arial"/>
          <w:spacing w:val="4"/>
          <w:lang w:eastAsia="ne-IN" w:bidi="ne-IN"/>
        </w:rPr>
        <w:t>NON</w:t>
      </w:r>
    </w:p>
    <w:p w14:paraId="42C5309A" w14:textId="77777777" w:rsidR="00FC331B" w:rsidRPr="00007555" w:rsidRDefault="00FC331B" w:rsidP="00FC331B">
      <w:pPr>
        <w:tabs>
          <w:tab w:val="left" w:pos="540"/>
          <w:tab w:val="right" w:leader="dot" w:pos="4678"/>
          <w:tab w:val="right" w:leader="dot" w:pos="9923"/>
        </w:tabs>
        <w:suppressAutoHyphens/>
        <w:spacing w:before="180" w:after="120" w:line="240" w:lineRule="auto"/>
        <w:jc w:val="both"/>
        <w:rPr>
          <w:rFonts w:eastAsia="Times New Roman" w:cs="Arial"/>
          <w:i/>
          <w:spacing w:val="4"/>
          <w:u w:val="single"/>
          <w:lang w:eastAsia="ne-IN" w:bidi="ne-IN"/>
        </w:rPr>
      </w:pPr>
      <w:r>
        <w:rPr>
          <w:rFonts w:eastAsia="Times New Roman" w:cs="Arial"/>
          <w:spacing w:val="4"/>
          <w:lang w:eastAsia="ne-IN" w:bidi="ne-IN"/>
        </w:rPr>
        <w:tab/>
      </w:r>
      <w:r w:rsidRPr="00007555">
        <w:rPr>
          <w:rFonts w:eastAsia="Times New Roman" w:cs="Arial"/>
          <w:i/>
          <w:spacing w:val="4"/>
          <w:u w:val="single"/>
          <w:lang w:eastAsia="ne-IN" w:bidi="ne-IN"/>
        </w:rPr>
        <w:t>Si vous n’êtes pas le propriétaire :</w:t>
      </w:r>
    </w:p>
    <w:p w14:paraId="21E6529F" w14:textId="77777777" w:rsidR="00FC331B" w:rsidRDefault="00FC331B" w:rsidP="00FC331B">
      <w:pPr>
        <w:pStyle w:val="Paragraphedeliste"/>
        <w:numPr>
          <w:ilvl w:val="0"/>
          <w:numId w:val="42"/>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Pr>
          <w:rFonts w:eastAsia="Times New Roman" w:cs="Arial"/>
          <w:spacing w:val="4"/>
          <w:lang w:eastAsia="ne-IN" w:bidi="ne-IN"/>
        </w:rPr>
        <w:t>P</w:t>
      </w:r>
      <w:r w:rsidRPr="00A93A1E">
        <w:rPr>
          <w:rFonts w:eastAsia="Times New Roman" w:cs="Arial"/>
          <w:spacing w:val="4"/>
          <w:lang w:eastAsia="ne-IN" w:bidi="ne-IN"/>
        </w:rPr>
        <w:t>ar qui est-il mis à votre disposition ?</w:t>
      </w:r>
      <w:r w:rsidRPr="00007555">
        <w:rPr>
          <w:rFonts w:eastAsia="Times New Roman" w:cs="Arial"/>
          <w:spacing w:val="4"/>
          <w:lang w:eastAsia="ne-IN" w:bidi="ne-IN"/>
        </w:rPr>
        <w:t xml:space="preserve"> </w:t>
      </w:r>
      <w:r w:rsidRPr="00A93A1E">
        <w:rPr>
          <w:rFonts w:eastAsia="Times New Roman" w:cs="Arial"/>
          <w:spacing w:val="4"/>
          <w:lang w:eastAsia="ne-IN" w:bidi="ne-IN"/>
        </w:rPr>
        <w:tab/>
      </w:r>
      <w:r w:rsidRPr="00A93A1E">
        <w:rPr>
          <w:rFonts w:eastAsia="Times New Roman" w:cs="Arial"/>
          <w:spacing w:val="4"/>
          <w:lang w:eastAsia="ne-IN" w:bidi="ne-IN"/>
        </w:rPr>
        <w:tab/>
      </w:r>
    </w:p>
    <w:p w14:paraId="1BFC6CF7" w14:textId="78F47AA7" w:rsidR="00FC331B" w:rsidRDefault="00FC331B" w:rsidP="00FC331B">
      <w:pPr>
        <w:pStyle w:val="Paragraphedeliste"/>
        <w:numPr>
          <w:ilvl w:val="0"/>
          <w:numId w:val="42"/>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sidRPr="00007555">
        <w:rPr>
          <w:rFonts w:eastAsia="Times New Roman" w:cs="Arial"/>
          <w:spacing w:val="4"/>
          <w:lang w:eastAsia="ne-IN" w:bidi="ne-IN"/>
        </w:rPr>
        <w:t xml:space="preserve">Occupez-vous ce local à titre gratuit ?   </w:t>
      </w:r>
      <w:r>
        <w:rPr>
          <w:rFonts w:eastAsia="Times New Roman" w:cs="Arial"/>
          <w:spacing w:val="4"/>
          <w:lang w:eastAsia="ne-IN" w:bidi="ne-IN"/>
        </w:rPr>
        <w:t xml:space="preserve">   </w:t>
      </w:r>
      <w:r w:rsidRPr="00007555">
        <w:rPr>
          <w:rFonts w:eastAsia="Times New Roman" w:cs="Arial"/>
          <w:b/>
          <w:spacing w:val="4"/>
          <w:lang w:eastAsia="ne-IN" w:bidi="ne-IN"/>
          <w14:ligatures w14:val="none"/>
        </w:rPr>
        <w:object w:dxaOrig="1440" w:dyaOrig="1440" w14:anchorId="67BE47DF">
          <v:shape id="_x0000_i1203" type="#_x0000_t75" style="width:10.3pt;height:12.7pt" o:ole="">
            <v:imagedata r:id="rId14" o:title=""/>
          </v:shape>
          <w:control r:id="rId57" w:name="CheckBox12231" w:shapeid="_x0000_i1203"/>
        </w:object>
      </w:r>
      <w:r w:rsidRPr="00007555">
        <w:rPr>
          <w:rFonts w:eastAsia="Times New Roman" w:cs="Arial"/>
          <w:b/>
          <w:spacing w:val="4"/>
          <w:lang w:eastAsia="ne-IN" w:bidi="ne-IN"/>
        </w:rPr>
        <w:t> </w:t>
      </w:r>
      <w:r w:rsidRPr="00007555">
        <w:rPr>
          <w:rFonts w:eastAsia="Times New Roman" w:cs="Arial"/>
          <w:spacing w:val="4"/>
          <w:lang w:eastAsia="ne-IN" w:bidi="ne-IN"/>
        </w:rPr>
        <w:t xml:space="preserve">OUI            </w:t>
      </w:r>
      <w:r w:rsidRPr="00007555">
        <w:rPr>
          <w:rFonts w:eastAsia="Times New Roman" w:cs="Arial"/>
          <w:b/>
          <w:spacing w:val="4"/>
          <w:lang w:eastAsia="ne-IN" w:bidi="ne-IN"/>
          <w14:ligatures w14:val="none"/>
        </w:rPr>
        <w:object w:dxaOrig="1440" w:dyaOrig="1440" w14:anchorId="09D8133A">
          <v:shape id="_x0000_i1205" type="#_x0000_t75" style="width:10.3pt;height:12.7pt" o:ole="">
            <v:imagedata r:id="rId14" o:title=""/>
          </v:shape>
          <w:control r:id="rId58" w:name="CheckBox12331" w:shapeid="_x0000_i1205"/>
        </w:object>
      </w:r>
      <w:r w:rsidRPr="00007555">
        <w:rPr>
          <w:rFonts w:eastAsia="Times New Roman" w:cs="Arial"/>
          <w:b/>
          <w:spacing w:val="4"/>
          <w:lang w:eastAsia="ne-IN" w:bidi="ne-IN"/>
        </w:rPr>
        <w:t> </w:t>
      </w:r>
      <w:r w:rsidRPr="00007555">
        <w:rPr>
          <w:rFonts w:eastAsia="Times New Roman" w:cs="Arial"/>
          <w:spacing w:val="4"/>
          <w:lang w:eastAsia="ne-IN" w:bidi="ne-IN"/>
        </w:rPr>
        <w:t>NON</w:t>
      </w:r>
    </w:p>
    <w:p w14:paraId="056DDE83" w14:textId="3B054E93" w:rsidR="00FC331B" w:rsidRPr="000B779E" w:rsidRDefault="00FC331B" w:rsidP="000B779E">
      <w:pPr>
        <w:pStyle w:val="Paragraphedeliste"/>
        <w:numPr>
          <w:ilvl w:val="0"/>
          <w:numId w:val="42"/>
        </w:numPr>
        <w:tabs>
          <w:tab w:val="left" w:pos="540"/>
          <w:tab w:val="right" w:leader="dot" w:pos="4678"/>
          <w:tab w:val="right" w:leader="dot" w:pos="9923"/>
        </w:tabs>
        <w:suppressAutoHyphens/>
        <w:spacing w:before="180" w:after="120" w:line="240" w:lineRule="auto"/>
        <w:jc w:val="both"/>
        <w:rPr>
          <w:rFonts w:eastAsia="Times New Roman" w:cs="Arial"/>
          <w:spacing w:val="4"/>
          <w:lang w:eastAsia="ne-IN" w:bidi="ne-IN"/>
        </w:rPr>
      </w:pPr>
      <w:r>
        <w:rPr>
          <w:rFonts w:eastAsia="Times New Roman" w:cs="Arial"/>
          <w:spacing w:val="4"/>
          <w:lang w:eastAsia="ne-IN" w:bidi="ne-IN"/>
        </w:rPr>
        <w:t>P</w:t>
      </w:r>
      <w:r w:rsidRPr="00007555">
        <w:rPr>
          <w:rFonts w:eastAsia="Times New Roman" w:cs="Arial"/>
          <w:spacing w:val="4"/>
          <w:lang w:eastAsia="ne-IN" w:bidi="ne-IN"/>
        </w:rPr>
        <w:t>ayez-vous les fluides (eau, électricité…) de ce local ?</w:t>
      </w:r>
      <w:r>
        <w:rPr>
          <w:rFonts w:eastAsia="Times New Roman" w:cs="Arial"/>
          <w:spacing w:val="4"/>
          <w:lang w:eastAsia="ne-IN" w:bidi="ne-IN"/>
        </w:rPr>
        <w:t xml:space="preserve">   </w:t>
      </w:r>
      <w:r w:rsidRPr="00007555">
        <w:rPr>
          <w:rFonts w:eastAsia="Times New Roman" w:cs="Arial"/>
          <w:b/>
          <w:spacing w:val="4"/>
          <w:lang w:eastAsia="ne-IN" w:bidi="ne-IN"/>
        </w:rPr>
        <w:t xml:space="preserve"> </w:t>
      </w:r>
      <w:r w:rsidRPr="00007555">
        <w:rPr>
          <w:rFonts w:eastAsia="Times New Roman" w:cs="Arial"/>
          <w:b/>
          <w:spacing w:val="4"/>
          <w:lang w:eastAsia="ne-IN" w:bidi="ne-IN"/>
          <w14:ligatures w14:val="none"/>
        </w:rPr>
        <w:object w:dxaOrig="1440" w:dyaOrig="1440" w14:anchorId="41664A0C">
          <v:shape id="_x0000_i1207" type="#_x0000_t75" style="width:10.3pt;height:12.7pt" o:ole="">
            <v:imagedata r:id="rId14" o:title=""/>
          </v:shape>
          <w:control r:id="rId59" w:name="CheckBox122211" w:shapeid="_x0000_i1207"/>
        </w:object>
      </w:r>
      <w:r w:rsidRPr="00007555">
        <w:rPr>
          <w:rFonts w:eastAsia="Times New Roman" w:cs="Arial"/>
          <w:b/>
          <w:spacing w:val="4"/>
          <w:lang w:eastAsia="ne-IN" w:bidi="ne-IN"/>
        </w:rPr>
        <w:t> </w:t>
      </w:r>
      <w:r w:rsidRPr="00007555">
        <w:rPr>
          <w:rFonts w:eastAsia="Times New Roman" w:cs="Arial"/>
          <w:spacing w:val="4"/>
          <w:lang w:eastAsia="ne-IN" w:bidi="ne-IN"/>
        </w:rPr>
        <w:t>OUI</w:t>
      </w:r>
      <w:r>
        <w:rPr>
          <w:rFonts w:eastAsia="Times New Roman" w:cs="Arial"/>
          <w:spacing w:val="4"/>
          <w:lang w:eastAsia="ne-IN" w:bidi="ne-IN"/>
        </w:rPr>
        <w:t xml:space="preserve">             </w:t>
      </w:r>
      <w:r w:rsidRPr="00007555">
        <w:rPr>
          <w:rFonts w:eastAsia="Times New Roman" w:cs="Arial"/>
          <w:b/>
          <w:spacing w:val="4"/>
          <w:lang w:eastAsia="ne-IN" w:bidi="ne-IN"/>
          <w14:ligatures w14:val="none"/>
        </w:rPr>
        <w:object w:dxaOrig="1440" w:dyaOrig="1440" w14:anchorId="0C338E1F">
          <v:shape id="_x0000_i1209" type="#_x0000_t75" style="width:10.3pt;height:12.7pt" o:ole="">
            <v:imagedata r:id="rId14" o:title=""/>
          </v:shape>
          <w:control r:id="rId60" w:name="CheckBox123211" w:shapeid="_x0000_i1209"/>
        </w:object>
      </w:r>
      <w:r w:rsidRPr="00007555">
        <w:rPr>
          <w:rFonts w:eastAsia="Times New Roman" w:cs="Arial"/>
          <w:b/>
          <w:spacing w:val="4"/>
          <w:lang w:eastAsia="ne-IN" w:bidi="ne-IN"/>
        </w:rPr>
        <w:t> </w:t>
      </w:r>
      <w:r w:rsidRPr="00007555">
        <w:rPr>
          <w:rFonts w:eastAsia="Times New Roman" w:cs="Arial"/>
          <w:spacing w:val="4"/>
          <w:lang w:eastAsia="ne-IN" w:bidi="ne-IN"/>
        </w:rPr>
        <w:t>NON</w:t>
      </w:r>
    </w:p>
    <w:p w14:paraId="4A154194" w14:textId="77777777" w:rsidR="005C2B64" w:rsidRDefault="005C2B64">
      <w:pPr>
        <w:rPr>
          <w:rFonts w:eastAsia="Times New Roman" w:cs="Arial"/>
          <w:b/>
          <w:spacing w:val="4"/>
          <w:sz w:val="40"/>
          <w:szCs w:val="40"/>
          <w:u w:val="single"/>
          <w:lang w:eastAsia="ne-IN" w:bidi="ne-IN"/>
        </w:rPr>
      </w:pPr>
      <w:r>
        <w:rPr>
          <w:rFonts w:eastAsia="Times New Roman" w:cs="Arial"/>
          <w:b/>
          <w:spacing w:val="4"/>
          <w:sz w:val="40"/>
          <w:szCs w:val="40"/>
          <w:u w:val="single"/>
          <w:lang w:eastAsia="ne-IN" w:bidi="ne-IN"/>
        </w:rPr>
        <w:br w:type="page"/>
      </w:r>
    </w:p>
    <w:p w14:paraId="62FDEFF9" w14:textId="2EF36277" w:rsidR="00FC331B" w:rsidRPr="001F02F0" w:rsidRDefault="00FC331B" w:rsidP="00FC331B">
      <w:pPr>
        <w:tabs>
          <w:tab w:val="left" w:pos="1418"/>
          <w:tab w:val="left" w:pos="2835"/>
        </w:tabs>
        <w:suppressAutoHyphens/>
        <w:spacing w:after="0" w:line="240" w:lineRule="auto"/>
        <w:jc w:val="center"/>
        <w:rPr>
          <w:rFonts w:eastAsia="Times New Roman" w:cs="Arial"/>
          <w:b/>
          <w:spacing w:val="4"/>
          <w:sz w:val="40"/>
          <w:szCs w:val="40"/>
          <w:u w:val="single"/>
          <w:lang w:eastAsia="ne-IN" w:bidi="ne-IN"/>
        </w:rPr>
      </w:pPr>
      <w:r w:rsidRPr="001F02F0">
        <w:rPr>
          <w:rFonts w:eastAsia="Times New Roman" w:cs="Arial"/>
          <w:b/>
          <w:spacing w:val="4"/>
          <w:sz w:val="40"/>
          <w:szCs w:val="40"/>
          <w:u w:val="single"/>
          <w:lang w:eastAsia="ne-IN" w:bidi="ne-IN"/>
        </w:rPr>
        <w:lastRenderedPageBreak/>
        <w:t xml:space="preserve">PARTIE </w:t>
      </w:r>
      <w:r w:rsidR="00726533">
        <w:rPr>
          <w:rFonts w:eastAsia="Times New Roman" w:cs="Arial"/>
          <w:b/>
          <w:spacing w:val="4"/>
          <w:sz w:val="40"/>
          <w:szCs w:val="40"/>
          <w:u w:val="single"/>
          <w:lang w:eastAsia="ne-IN" w:bidi="ne-IN"/>
        </w:rPr>
        <w:t>3</w:t>
      </w:r>
      <w:r w:rsidRPr="001F02F0">
        <w:rPr>
          <w:rFonts w:eastAsia="Times New Roman" w:cs="Arial"/>
          <w:b/>
          <w:spacing w:val="4"/>
          <w:sz w:val="40"/>
          <w:szCs w:val="40"/>
          <w:u w:val="single"/>
          <w:lang w:eastAsia="ne-IN" w:bidi="ne-IN"/>
        </w:rPr>
        <w:t xml:space="preserve"> - OBJET DE LA DEMANDE DE SUBVENTION</w:t>
      </w:r>
    </w:p>
    <w:p w14:paraId="42EC1FFD" w14:textId="77777777" w:rsidR="00FC331B" w:rsidRPr="00E07E6B" w:rsidRDefault="00FC331B" w:rsidP="00FC331B">
      <w:pPr>
        <w:tabs>
          <w:tab w:val="left" w:pos="1418"/>
          <w:tab w:val="left" w:pos="2835"/>
        </w:tabs>
        <w:suppressAutoHyphens/>
        <w:spacing w:after="0" w:line="240" w:lineRule="auto"/>
        <w:rPr>
          <w:rFonts w:eastAsia="Times New Roman" w:cs="Arial"/>
          <w:b/>
          <w:spacing w:val="4"/>
          <w:sz w:val="40"/>
          <w:szCs w:val="40"/>
          <w:lang w:eastAsia="ne-IN" w:bidi="ne-IN"/>
        </w:rPr>
      </w:pPr>
    </w:p>
    <w:p w14:paraId="77940266" w14:textId="77777777" w:rsidR="00FC331B" w:rsidRDefault="00FC331B" w:rsidP="00FC331B">
      <w:pPr>
        <w:suppressAutoHyphens/>
        <w:spacing w:after="0" w:line="240" w:lineRule="auto"/>
        <w:rPr>
          <w:rFonts w:eastAsia="Times New Roman" w:cs="Arial"/>
          <w:b/>
          <w:bCs/>
          <w:spacing w:val="4"/>
          <w:lang w:eastAsia="ne-IN" w:bidi="ne-IN"/>
        </w:rPr>
      </w:pPr>
      <w:r w:rsidRPr="00E07E6B">
        <w:rPr>
          <w:rFonts w:eastAsia="Times New Roman" w:cs="Arial"/>
          <w:b/>
          <w:bCs/>
          <w:spacing w:val="4"/>
          <w:lang w:eastAsia="ne-IN" w:bidi="ne-IN"/>
        </w:rPr>
        <w:t>Votre demande de subvention concerne :</w:t>
      </w:r>
    </w:p>
    <w:p w14:paraId="042D0CED" w14:textId="0FC44E99" w:rsidR="00FC331B" w:rsidRPr="00A93A1E" w:rsidRDefault="00FC331B" w:rsidP="00FC331B">
      <w:pPr>
        <w:tabs>
          <w:tab w:val="left" w:pos="2977"/>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30DFF3FC">
          <v:shape id="_x0000_i1211" type="#_x0000_t75" style="width:9.7pt;height:9.7pt" o:ole="">
            <v:imagedata r:id="rId44" o:title=""/>
          </v:shape>
          <w:control r:id="rId61" w:name="CheckBox33103111" w:shapeid="_x0000_i1211"/>
        </w:object>
      </w:r>
      <w:r w:rsidRPr="00A93A1E">
        <w:rPr>
          <w:rFonts w:eastAsia="Times New Roman" w:cs="Arial"/>
          <w:b/>
          <w:spacing w:val="4"/>
          <w:lang w:eastAsia="ne-IN" w:bidi="ne-IN"/>
        </w:rPr>
        <w:t> </w:t>
      </w:r>
      <w:r>
        <w:rPr>
          <w:rFonts w:eastAsia="Times New Roman" w:cs="Arial"/>
          <w:spacing w:val="4"/>
          <w:lang w:eastAsia="ne-IN" w:bidi="ne-IN"/>
        </w:rPr>
        <w:t xml:space="preserve">Le fonctionnement de votre association </w:t>
      </w:r>
      <w:r w:rsidRPr="00A93A1E">
        <w:rPr>
          <w:rFonts w:eastAsia="Times New Roman" w:cs="Arial"/>
          <w:spacing w:val="4"/>
          <w:lang w:eastAsia="ne-IN" w:bidi="ne-IN"/>
        </w:rPr>
        <w:tab/>
      </w:r>
    </w:p>
    <w:p w14:paraId="4F559BF7" w14:textId="599260E3" w:rsidR="00FC331B" w:rsidRPr="00A93A1E" w:rsidRDefault="00FC331B" w:rsidP="00FC331B">
      <w:pPr>
        <w:tabs>
          <w:tab w:val="left" w:pos="1418"/>
          <w:tab w:val="left" w:pos="2835"/>
          <w:tab w:val="left" w:pos="5670"/>
        </w:tabs>
        <w:suppressAutoHyphens/>
        <w:spacing w:before="40" w:after="0" w:line="240" w:lineRule="auto"/>
        <w:jc w:val="both"/>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1A9FD148">
          <v:shape id="_x0000_i1213" type="#_x0000_t75" style="width:9.7pt;height:9.7pt" o:ole="">
            <v:imagedata r:id="rId44" o:title=""/>
          </v:shape>
          <w:control r:id="rId62" w:name="CheckBox33103411" w:shapeid="_x0000_i1213"/>
        </w:object>
      </w:r>
      <w:r w:rsidRPr="00A93A1E">
        <w:rPr>
          <w:rFonts w:eastAsia="Times New Roman" w:cs="Arial"/>
          <w:b/>
          <w:spacing w:val="4"/>
          <w:lang w:eastAsia="ne-IN" w:bidi="ne-IN"/>
        </w:rPr>
        <w:t> </w:t>
      </w:r>
      <w:r>
        <w:rPr>
          <w:rFonts w:eastAsia="Times New Roman" w:cs="Arial"/>
          <w:spacing w:val="4"/>
          <w:lang w:eastAsia="ne-IN" w:bidi="ne-IN"/>
        </w:rPr>
        <w:t>La mise en place d’un projet spécifique</w:t>
      </w:r>
    </w:p>
    <w:p w14:paraId="224D3198" w14:textId="61DC2453" w:rsidR="00FC331B" w:rsidRDefault="00FC331B" w:rsidP="00FC331B">
      <w:pPr>
        <w:suppressAutoHyphens/>
        <w:spacing w:after="0" w:line="240" w:lineRule="auto"/>
        <w:rPr>
          <w:rFonts w:eastAsia="Times New Roman" w:cs="Arial"/>
          <w:spacing w:val="4"/>
          <w:lang w:eastAsia="ne-IN" w:bidi="ne-IN"/>
        </w:rPr>
      </w:pPr>
      <w:r w:rsidRPr="00A93A1E">
        <w:rPr>
          <w:rFonts w:eastAsia="Times New Roman" w:cs="Arial"/>
          <w:b/>
          <w:spacing w:val="4"/>
          <w:lang w:eastAsia="ne-IN" w:bidi="ne-IN"/>
          <w14:ligatures w14:val="none"/>
        </w:rPr>
        <w:object w:dxaOrig="1440" w:dyaOrig="1440" w14:anchorId="002C7C9E">
          <v:shape id="_x0000_i1215" type="#_x0000_t75" style="width:9.7pt;height:9.7pt" o:ole="">
            <v:imagedata r:id="rId44" o:title=""/>
          </v:shape>
          <w:control r:id="rId63" w:name="CheckBox33103511" w:shapeid="_x0000_i1215"/>
        </w:object>
      </w:r>
      <w:r w:rsidRPr="00A93A1E">
        <w:rPr>
          <w:rFonts w:eastAsia="Times New Roman" w:cs="Arial"/>
          <w:b/>
          <w:spacing w:val="4"/>
          <w:lang w:eastAsia="ne-IN" w:bidi="ne-IN"/>
        </w:rPr>
        <w:t> </w:t>
      </w:r>
      <w:r>
        <w:rPr>
          <w:rFonts w:eastAsia="Times New Roman" w:cs="Arial"/>
          <w:spacing w:val="4"/>
          <w:lang w:eastAsia="ne-IN" w:bidi="ne-IN"/>
        </w:rPr>
        <w:t>Les deux</w:t>
      </w:r>
    </w:p>
    <w:p w14:paraId="0674460D" w14:textId="77777777" w:rsidR="00FC331B" w:rsidRDefault="00FC331B" w:rsidP="00FC331B">
      <w:pPr>
        <w:suppressAutoHyphens/>
        <w:spacing w:after="0" w:line="240" w:lineRule="auto"/>
        <w:rPr>
          <w:rFonts w:eastAsia="Times New Roman" w:cs="Arial"/>
          <w:spacing w:val="4"/>
          <w:lang w:eastAsia="ne-IN" w:bidi="ne-IN"/>
        </w:rPr>
      </w:pPr>
    </w:p>
    <w:p w14:paraId="35B00C2F" w14:textId="359359EF" w:rsidR="00FC331B" w:rsidRPr="003F772A" w:rsidRDefault="008A5307" w:rsidP="00FC331B">
      <w:pPr>
        <w:suppressAutoHyphens/>
        <w:spacing w:after="0" w:line="240" w:lineRule="auto"/>
        <w:rPr>
          <w:rFonts w:eastAsia="Times New Roman" w:cs="Arial"/>
          <w:b/>
          <w:bCs/>
          <w:spacing w:val="4"/>
          <w:sz w:val="28"/>
          <w:szCs w:val="28"/>
          <w:lang w:eastAsia="ne-IN" w:bidi="ne-IN"/>
        </w:rPr>
      </w:pPr>
      <w:r w:rsidRPr="003F772A">
        <w:rPr>
          <w:rFonts w:eastAsia="Times New Roman" w:cs="Arial"/>
          <w:b/>
          <w:bCs/>
          <w:spacing w:val="4"/>
          <w:sz w:val="28"/>
          <w:szCs w:val="28"/>
          <w:lang w:eastAsia="ne-IN" w:bidi="ne-IN"/>
        </w:rPr>
        <w:t xml:space="preserve">Pour le fonctionnement de votre association : </w:t>
      </w:r>
    </w:p>
    <w:p w14:paraId="2826504A" w14:textId="77777777" w:rsidR="008A5307" w:rsidRDefault="008A5307" w:rsidP="00FC331B">
      <w:pPr>
        <w:suppressAutoHyphens/>
        <w:spacing w:after="0" w:line="240" w:lineRule="auto"/>
        <w:rPr>
          <w:rFonts w:eastAsia="Times New Roman" w:cs="Arial"/>
          <w:b/>
          <w:bCs/>
          <w:spacing w:val="4"/>
          <w:lang w:eastAsia="ne-IN" w:bidi="ne-IN"/>
        </w:rPr>
      </w:pPr>
    </w:p>
    <w:tbl>
      <w:tblPr>
        <w:tblStyle w:val="Grilledutableau"/>
        <w:tblW w:w="0" w:type="auto"/>
        <w:tblLook w:val="04A0" w:firstRow="1" w:lastRow="0" w:firstColumn="1" w:lastColumn="0" w:noHBand="0" w:noVBand="1"/>
      </w:tblPr>
      <w:tblGrid>
        <w:gridCol w:w="10536"/>
      </w:tblGrid>
      <w:tr w:rsidR="008A5307" w14:paraId="23DEACE6" w14:textId="77777777" w:rsidTr="008A5307">
        <w:tc>
          <w:tcPr>
            <w:tcW w:w="10686" w:type="dxa"/>
          </w:tcPr>
          <w:p w14:paraId="372EC7C8" w14:textId="04CD902F" w:rsidR="00AE4C73" w:rsidRPr="00AE4C73" w:rsidRDefault="008A5307" w:rsidP="00AE4C73">
            <w:pPr>
              <w:rPr>
                <w:rFonts w:asciiTheme="minorHAnsi" w:hAnsiTheme="minorHAnsi" w:cstheme="minorHAnsi"/>
                <w:i/>
                <w:iCs/>
                <w:sz w:val="22"/>
                <w:szCs w:val="22"/>
                <w:lang w:eastAsia="ne-IN" w:bidi="ne-IN"/>
              </w:rPr>
            </w:pPr>
            <w:r w:rsidRPr="00AE4C73">
              <w:rPr>
                <w:rFonts w:asciiTheme="minorHAnsi" w:hAnsiTheme="minorHAnsi" w:cstheme="minorHAnsi"/>
                <w:i/>
                <w:iCs/>
                <w:sz w:val="22"/>
                <w:szCs w:val="22"/>
                <w:lang w:eastAsia="ne-IN" w:bidi="ne-IN"/>
              </w:rPr>
              <w:t>(Veuillez décrire de manière détaillée les activités qui seront menées durant l’année</w:t>
            </w:r>
            <w:r w:rsidR="00AE4C73">
              <w:rPr>
                <w:rFonts w:asciiTheme="minorHAnsi" w:hAnsiTheme="minorHAnsi" w:cstheme="minorHAnsi"/>
                <w:i/>
                <w:iCs/>
                <w:sz w:val="22"/>
                <w:szCs w:val="22"/>
                <w:lang w:eastAsia="ne-IN" w:bidi="ne-IN"/>
              </w:rPr>
              <w:t>, par section si pertinent</w:t>
            </w:r>
            <w:r w:rsidRPr="00AE4C73">
              <w:rPr>
                <w:rFonts w:asciiTheme="minorHAnsi" w:hAnsiTheme="minorHAnsi" w:cstheme="minorHAnsi"/>
                <w:i/>
                <w:iCs/>
                <w:sz w:val="22"/>
                <w:szCs w:val="22"/>
                <w:lang w:eastAsia="ne-IN" w:bidi="ne-IN"/>
              </w:rPr>
              <w:t>, le public visé</w:t>
            </w:r>
            <w:r w:rsidR="00AE4C73">
              <w:rPr>
                <w:rFonts w:asciiTheme="minorHAnsi" w:hAnsiTheme="minorHAnsi" w:cstheme="minorHAnsi"/>
                <w:i/>
                <w:iCs/>
                <w:sz w:val="22"/>
                <w:szCs w:val="22"/>
                <w:lang w:eastAsia="ne-IN" w:bidi="ne-IN"/>
              </w:rPr>
              <w:t>, le territoire où seront menées ces actions</w:t>
            </w:r>
            <w:r w:rsidR="00750609">
              <w:rPr>
                <w:rFonts w:asciiTheme="minorHAnsi" w:hAnsiTheme="minorHAnsi" w:cstheme="minorHAnsi"/>
                <w:i/>
                <w:iCs/>
                <w:sz w:val="22"/>
                <w:szCs w:val="22"/>
                <w:lang w:eastAsia="ne-IN" w:bidi="ne-IN"/>
              </w:rPr>
              <w:t xml:space="preserve">, selon quel calendrier et </w:t>
            </w:r>
            <w:r w:rsidR="00AE4C73">
              <w:rPr>
                <w:rFonts w:asciiTheme="minorHAnsi" w:hAnsiTheme="minorHAnsi" w:cstheme="minorHAnsi"/>
                <w:i/>
                <w:iCs/>
                <w:sz w:val="22"/>
                <w:szCs w:val="22"/>
                <w:lang w:eastAsia="ne-IN" w:bidi="ne-IN"/>
              </w:rPr>
              <w:t xml:space="preserve">comment ces actions répondent à un besoin). </w:t>
            </w:r>
          </w:p>
          <w:p w14:paraId="64410F3A" w14:textId="77777777" w:rsidR="008A5307" w:rsidRPr="00AE4C73" w:rsidRDefault="008A5307" w:rsidP="00FC331B">
            <w:pPr>
              <w:rPr>
                <w:rFonts w:asciiTheme="minorHAnsi" w:hAnsiTheme="minorHAnsi" w:cstheme="minorHAnsi"/>
                <w:spacing w:val="4"/>
                <w:sz w:val="22"/>
                <w:szCs w:val="22"/>
                <w:lang w:eastAsia="ne-IN" w:bidi="ne-IN"/>
              </w:rPr>
            </w:pPr>
          </w:p>
          <w:p w14:paraId="19A8ABA4" w14:textId="77777777" w:rsidR="008A5307" w:rsidRDefault="008A5307" w:rsidP="00FC331B">
            <w:pPr>
              <w:rPr>
                <w:rFonts w:cs="Arial"/>
                <w:b/>
                <w:bCs/>
                <w:spacing w:val="4"/>
                <w:lang w:eastAsia="ne-IN" w:bidi="ne-IN"/>
              </w:rPr>
            </w:pPr>
          </w:p>
          <w:p w14:paraId="4143F396" w14:textId="77777777" w:rsidR="008A5307" w:rsidRPr="00AE4C73" w:rsidRDefault="008A5307" w:rsidP="00FC331B">
            <w:pPr>
              <w:rPr>
                <w:rFonts w:asciiTheme="minorHAnsi" w:hAnsiTheme="minorHAnsi" w:cstheme="minorHAnsi"/>
                <w:b/>
                <w:bCs/>
                <w:spacing w:val="4"/>
                <w:sz w:val="22"/>
                <w:szCs w:val="22"/>
                <w:lang w:eastAsia="ne-IN" w:bidi="ne-IN"/>
              </w:rPr>
            </w:pPr>
          </w:p>
          <w:p w14:paraId="696771B9" w14:textId="77777777" w:rsidR="008A5307" w:rsidRDefault="008A5307" w:rsidP="00FC331B">
            <w:pPr>
              <w:rPr>
                <w:rFonts w:cs="Arial"/>
                <w:b/>
                <w:bCs/>
                <w:spacing w:val="4"/>
                <w:lang w:eastAsia="ne-IN" w:bidi="ne-IN"/>
              </w:rPr>
            </w:pPr>
          </w:p>
          <w:p w14:paraId="728CCCA0" w14:textId="77777777" w:rsidR="008A5307" w:rsidRDefault="008A5307" w:rsidP="00FC331B">
            <w:pPr>
              <w:rPr>
                <w:rFonts w:cs="Arial"/>
                <w:b/>
                <w:bCs/>
                <w:spacing w:val="4"/>
                <w:lang w:eastAsia="ne-IN" w:bidi="ne-IN"/>
              </w:rPr>
            </w:pPr>
          </w:p>
          <w:p w14:paraId="0B87695F" w14:textId="77777777" w:rsidR="008A5307" w:rsidRPr="00AE4C73" w:rsidRDefault="008A5307" w:rsidP="00FC331B">
            <w:pPr>
              <w:rPr>
                <w:rFonts w:cs="Arial"/>
                <w:spacing w:val="4"/>
                <w:lang w:eastAsia="ne-IN" w:bidi="ne-IN"/>
              </w:rPr>
            </w:pPr>
          </w:p>
          <w:p w14:paraId="4ED93044" w14:textId="77777777" w:rsidR="008A5307" w:rsidRDefault="008A5307" w:rsidP="00FC331B">
            <w:pPr>
              <w:rPr>
                <w:rFonts w:cs="Arial"/>
                <w:b/>
                <w:bCs/>
                <w:spacing w:val="4"/>
                <w:lang w:eastAsia="ne-IN" w:bidi="ne-IN"/>
              </w:rPr>
            </w:pPr>
          </w:p>
          <w:p w14:paraId="6E0FE262" w14:textId="77777777" w:rsidR="008A5307" w:rsidRDefault="008A5307" w:rsidP="00FC331B">
            <w:pPr>
              <w:rPr>
                <w:rFonts w:cs="Arial"/>
                <w:b/>
                <w:bCs/>
                <w:spacing w:val="4"/>
                <w:lang w:eastAsia="ne-IN" w:bidi="ne-IN"/>
              </w:rPr>
            </w:pPr>
          </w:p>
          <w:p w14:paraId="4F84583E" w14:textId="77777777" w:rsidR="008A5307" w:rsidRDefault="008A5307" w:rsidP="00FC331B">
            <w:pPr>
              <w:rPr>
                <w:rFonts w:cs="Arial"/>
                <w:b/>
                <w:bCs/>
                <w:spacing w:val="4"/>
                <w:lang w:eastAsia="ne-IN" w:bidi="ne-IN"/>
              </w:rPr>
            </w:pPr>
          </w:p>
          <w:p w14:paraId="0725700C" w14:textId="77777777" w:rsidR="008A5307" w:rsidRDefault="008A5307" w:rsidP="00FC331B">
            <w:pPr>
              <w:rPr>
                <w:rFonts w:cs="Arial"/>
                <w:b/>
                <w:bCs/>
                <w:spacing w:val="4"/>
                <w:lang w:eastAsia="ne-IN" w:bidi="ne-IN"/>
              </w:rPr>
            </w:pPr>
          </w:p>
          <w:p w14:paraId="67292D5C" w14:textId="77777777" w:rsidR="008A5307" w:rsidRDefault="008A5307" w:rsidP="00FC331B">
            <w:pPr>
              <w:rPr>
                <w:rFonts w:cs="Arial"/>
                <w:b/>
                <w:bCs/>
                <w:spacing w:val="4"/>
                <w:lang w:eastAsia="ne-IN" w:bidi="ne-IN"/>
              </w:rPr>
            </w:pPr>
          </w:p>
          <w:p w14:paraId="633548F9" w14:textId="77777777" w:rsidR="008A5307" w:rsidRDefault="008A5307" w:rsidP="00FC331B">
            <w:pPr>
              <w:rPr>
                <w:rFonts w:cs="Arial"/>
                <w:b/>
                <w:bCs/>
                <w:spacing w:val="4"/>
                <w:lang w:eastAsia="ne-IN" w:bidi="ne-IN"/>
              </w:rPr>
            </w:pPr>
          </w:p>
          <w:p w14:paraId="62BBB192" w14:textId="77777777" w:rsidR="008A5307" w:rsidRDefault="008A5307" w:rsidP="00FC331B">
            <w:pPr>
              <w:rPr>
                <w:rFonts w:cs="Arial"/>
                <w:b/>
                <w:bCs/>
                <w:spacing w:val="4"/>
                <w:lang w:eastAsia="ne-IN" w:bidi="ne-IN"/>
              </w:rPr>
            </w:pPr>
          </w:p>
          <w:p w14:paraId="47E86C94" w14:textId="77777777" w:rsidR="008A5307" w:rsidRDefault="008A5307" w:rsidP="00FC331B">
            <w:pPr>
              <w:rPr>
                <w:rFonts w:cs="Arial"/>
                <w:b/>
                <w:bCs/>
                <w:spacing w:val="4"/>
                <w:lang w:eastAsia="ne-IN" w:bidi="ne-IN"/>
              </w:rPr>
            </w:pPr>
          </w:p>
          <w:p w14:paraId="4A90A972" w14:textId="77777777" w:rsidR="008A5307" w:rsidRDefault="008A5307" w:rsidP="00FC331B">
            <w:pPr>
              <w:rPr>
                <w:rFonts w:cs="Arial"/>
                <w:b/>
                <w:bCs/>
                <w:spacing w:val="4"/>
                <w:lang w:eastAsia="ne-IN" w:bidi="ne-IN"/>
              </w:rPr>
            </w:pPr>
          </w:p>
          <w:p w14:paraId="57DAFB7D" w14:textId="77777777" w:rsidR="008A5307" w:rsidRDefault="008A5307" w:rsidP="00FC331B">
            <w:pPr>
              <w:rPr>
                <w:rFonts w:cs="Arial"/>
                <w:b/>
                <w:bCs/>
                <w:spacing w:val="4"/>
                <w:lang w:eastAsia="ne-IN" w:bidi="ne-IN"/>
              </w:rPr>
            </w:pPr>
          </w:p>
          <w:p w14:paraId="12334E2F" w14:textId="77777777" w:rsidR="008A5307" w:rsidRDefault="008A5307" w:rsidP="00FC331B">
            <w:pPr>
              <w:rPr>
                <w:rFonts w:cs="Arial"/>
                <w:b/>
                <w:bCs/>
                <w:spacing w:val="4"/>
                <w:lang w:eastAsia="ne-IN" w:bidi="ne-IN"/>
              </w:rPr>
            </w:pPr>
          </w:p>
          <w:p w14:paraId="6D09967A" w14:textId="77777777" w:rsidR="008A5307" w:rsidRDefault="008A5307" w:rsidP="00FC331B">
            <w:pPr>
              <w:rPr>
                <w:rFonts w:cs="Arial"/>
                <w:b/>
                <w:bCs/>
                <w:spacing w:val="4"/>
                <w:lang w:eastAsia="ne-IN" w:bidi="ne-IN"/>
              </w:rPr>
            </w:pPr>
          </w:p>
        </w:tc>
      </w:tr>
    </w:tbl>
    <w:p w14:paraId="3DD0280A" w14:textId="77777777" w:rsidR="00FC331B" w:rsidRPr="00E07E6B" w:rsidRDefault="00FC331B" w:rsidP="00FC331B">
      <w:pPr>
        <w:suppressAutoHyphens/>
        <w:spacing w:after="0" w:line="240" w:lineRule="auto"/>
        <w:rPr>
          <w:rFonts w:eastAsia="Times New Roman" w:cs="Arial"/>
          <w:b/>
          <w:bCs/>
          <w:spacing w:val="4"/>
          <w:lang w:eastAsia="ne-IN" w:bidi="ne-IN"/>
        </w:rPr>
      </w:pPr>
    </w:p>
    <w:p w14:paraId="10F16920" w14:textId="77777777" w:rsidR="00FC331B" w:rsidRDefault="00FC331B" w:rsidP="00FC331B">
      <w:pPr>
        <w:suppressAutoHyphens/>
        <w:spacing w:after="0" w:line="240" w:lineRule="auto"/>
        <w:rPr>
          <w:rFonts w:eastAsia="Times New Roman" w:cs="Arial"/>
          <w:b/>
          <w:bCs/>
          <w:spacing w:val="4"/>
          <w:lang w:eastAsia="ne-IN" w:bidi="ne-IN"/>
        </w:rPr>
      </w:pPr>
    </w:p>
    <w:p w14:paraId="66DF7505" w14:textId="2B2891A9" w:rsidR="003F772A" w:rsidRPr="00C60E0C" w:rsidRDefault="003F772A" w:rsidP="003F772A">
      <w:pPr>
        <w:rPr>
          <w:rFonts w:eastAsia="Times New Roman" w:cs="Arial"/>
          <w:b/>
          <w:bCs/>
          <w:spacing w:val="4"/>
          <w:lang w:eastAsia="ne-IN" w:bidi="ne-IN"/>
        </w:rPr>
      </w:pPr>
      <w:r w:rsidRPr="00C60E0C">
        <w:rPr>
          <w:rFonts w:eastAsia="Times New Roman" w:cs="Arial"/>
          <w:b/>
          <w:bCs/>
          <w:spacing w:val="4"/>
          <w:lang w:eastAsia="ne-IN" w:bidi="ne-IN"/>
        </w:rPr>
        <w:t>Calendrier prévisionnel des</w:t>
      </w:r>
      <w:r>
        <w:rPr>
          <w:rFonts w:eastAsia="Times New Roman" w:cs="Arial"/>
          <w:b/>
          <w:bCs/>
          <w:spacing w:val="4"/>
          <w:lang w:eastAsia="ne-IN" w:bidi="ne-IN"/>
        </w:rPr>
        <w:t xml:space="preserve"> grands</w:t>
      </w:r>
      <w:r w:rsidRPr="00C60E0C">
        <w:rPr>
          <w:rFonts w:eastAsia="Times New Roman" w:cs="Arial"/>
          <w:b/>
          <w:bCs/>
          <w:spacing w:val="4"/>
          <w:lang w:eastAsia="ne-IN" w:bidi="ne-IN"/>
        </w:rPr>
        <w:t xml:space="preserve"> évènements de votre association</w:t>
      </w:r>
      <w:r>
        <w:rPr>
          <w:rFonts w:eastAsia="Times New Roman" w:cs="Arial"/>
          <w:b/>
          <w:bCs/>
          <w:spacing w:val="4"/>
          <w:lang w:eastAsia="ne-IN" w:bidi="ne-IN"/>
        </w:rPr>
        <w:t xml:space="preserve"> pour l’année 202</w:t>
      </w:r>
      <w:r w:rsidR="009240C6">
        <w:rPr>
          <w:rFonts w:eastAsia="Times New Roman" w:cs="Arial"/>
          <w:b/>
          <w:bCs/>
          <w:spacing w:val="4"/>
          <w:lang w:eastAsia="ne-IN" w:bidi="ne-IN"/>
        </w:rPr>
        <w:t>6</w:t>
      </w:r>
      <w:r w:rsidRPr="00C60E0C">
        <w:rPr>
          <w:rFonts w:eastAsia="Times New Roman" w:cs="Arial"/>
          <w:b/>
          <w:bCs/>
          <w:spacing w:val="4"/>
          <w:lang w:eastAsia="ne-IN" w:bidi="ne-IN"/>
        </w:rPr>
        <w:t xml:space="preserve"> </w:t>
      </w:r>
      <w:r w:rsidR="00750609">
        <w:rPr>
          <w:rFonts w:eastAsia="Times New Roman" w:cs="Arial"/>
          <w:b/>
          <w:bCs/>
          <w:spacing w:val="4"/>
          <w:lang w:eastAsia="ne-IN" w:bidi="ne-IN"/>
        </w:rPr>
        <w:t>(ex : tournois, galas, spectacles, …).</w:t>
      </w:r>
      <w:r w:rsidR="00750609">
        <w:rPr>
          <w:rFonts w:eastAsia="Times New Roman" w:cs="Arial"/>
          <w:spacing w:val="4"/>
          <w:lang w:eastAsia="ne-IN" w:bidi="ne-IN"/>
        </w:rPr>
        <w:t xml:space="preserve"> C</w:t>
      </w:r>
      <w:r w:rsidRPr="00C60E0C">
        <w:rPr>
          <w:rFonts w:eastAsia="Times New Roman" w:cs="Arial"/>
          <w:spacing w:val="4"/>
          <w:lang w:eastAsia="ne-IN" w:bidi="ne-IN"/>
        </w:rPr>
        <w:t>e calendrier ne fait pas office de validatio</w:t>
      </w:r>
      <w:r w:rsidR="00750609">
        <w:rPr>
          <w:rFonts w:eastAsia="Times New Roman" w:cs="Arial"/>
          <w:spacing w:val="4"/>
          <w:lang w:eastAsia="ne-IN" w:bidi="ne-IN"/>
        </w:rPr>
        <w:t>n.</w:t>
      </w:r>
    </w:p>
    <w:tbl>
      <w:tblPr>
        <w:tblStyle w:val="Grilledutableau"/>
        <w:tblW w:w="0" w:type="auto"/>
        <w:tblLook w:val="04A0" w:firstRow="1" w:lastRow="0" w:firstColumn="1" w:lastColumn="0" w:noHBand="0" w:noVBand="1"/>
      </w:tblPr>
      <w:tblGrid>
        <w:gridCol w:w="2634"/>
        <w:gridCol w:w="1897"/>
        <w:gridCol w:w="2694"/>
        <w:gridCol w:w="3311"/>
      </w:tblGrid>
      <w:tr w:rsidR="003F772A" w14:paraId="6143F76D" w14:textId="77777777" w:rsidTr="00C33A28">
        <w:tc>
          <w:tcPr>
            <w:tcW w:w="2634" w:type="dxa"/>
            <w:shd w:val="clear" w:color="auto" w:fill="D9D9D9" w:themeFill="background1" w:themeFillShade="D9"/>
          </w:tcPr>
          <w:p w14:paraId="25993C13" w14:textId="77777777" w:rsidR="003F772A" w:rsidRPr="00C60E0C" w:rsidRDefault="003F772A" w:rsidP="00C33A28">
            <w:pPr>
              <w:jc w:val="center"/>
              <w:rPr>
                <w:rFonts w:asciiTheme="minorHAnsi" w:hAnsiTheme="minorHAnsi" w:cs="Arial"/>
                <w:b/>
                <w:bCs/>
                <w:spacing w:val="4"/>
                <w:sz w:val="22"/>
                <w:szCs w:val="22"/>
                <w:lang w:eastAsia="ne-IN" w:bidi="ne-IN"/>
              </w:rPr>
            </w:pPr>
            <w:r w:rsidRPr="00C60E0C">
              <w:rPr>
                <w:rFonts w:asciiTheme="minorHAnsi" w:hAnsiTheme="minorHAnsi" w:cs="Arial"/>
                <w:b/>
                <w:bCs/>
                <w:spacing w:val="4"/>
                <w:sz w:val="22"/>
                <w:szCs w:val="22"/>
                <w:lang w:eastAsia="ne-IN" w:bidi="ne-IN"/>
              </w:rPr>
              <w:t>Nom de l’évènement</w:t>
            </w:r>
          </w:p>
        </w:tc>
        <w:tc>
          <w:tcPr>
            <w:tcW w:w="1897" w:type="dxa"/>
            <w:shd w:val="clear" w:color="auto" w:fill="D9D9D9" w:themeFill="background1" w:themeFillShade="D9"/>
          </w:tcPr>
          <w:p w14:paraId="02A27707" w14:textId="77777777" w:rsidR="003F772A" w:rsidRPr="00C60E0C" w:rsidRDefault="003F772A" w:rsidP="00C33A28">
            <w:pPr>
              <w:jc w:val="center"/>
              <w:rPr>
                <w:rFonts w:asciiTheme="minorHAnsi" w:hAnsiTheme="minorHAnsi" w:cs="Arial"/>
                <w:b/>
                <w:bCs/>
                <w:spacing w:val="4"/>
                <w:sz w:val="22"/>
                <w:szCs w:val="22"/>
                <w:lang w:eastAsia="ne-IN" w:bidi="ne-IN"/>
              </w:rPr>
            </w:pPr>
            <w:r>
              <w:rPr>
                <w:rFonts w:asciiTheme="minorHAnsi" w:hAnsiTheme="minorHAnsi" w:cs="Arial"/>
                <w:b/>
                <w:bCs/>
                <w:spacing w:val="4"/>
                <w:sz w:val="22"/>
                <w:szCs w:val="22"/>
                <w:lang w:eastAsia="ne-IN" w:bidi="ne-IN"/>
              </w:rPr>
              <w:t>Date</w:t>
            </w:r>
          </w:p>
        </w:tc>
        <w:tc>
          <w:tcPr>
            <w:tcW w:w="2694" w:type="dxa"/>
            <w:shd w:val="clear" w:color="auto" w:fill="D9D9D9" w:themeFill="background1" w:themeFillShade="D9"/>
          </w:tcPr>
          <w:p w14:paraId="2DBCFE04" w14:textId="77777777" w:rsidR="003F772A" w:rsidRPr="00C60E0C" w:rsidRDefault="003F772A" w:rsidP="00C33A28">
            <w:pPr>
              <w:jc w:val="center"/>
              <w:rPr>
                <w:rFonts w:asciiTheme="minorHAnsi" w:hAnsiTheme="minorHAnsi" w:cs="Arial"/>
                <w:b/>
                <w:bCs/>
                <w:spacing w:val="4"/>
                <w:sz w:val="22"/>
                <w:szCs w:val="22"/>
                <w:lang w:eastAsia="ne-IN" w:bidi="ne-IN"/>
              </w:rPr>
            </w:pPr>
            <w:r>
              <w:rPr>
                <w:rFonts w:asciiTheme="minorHAnsi" w:hAnsiTheme="minorHAnsi" w:cs="Arial"/>
                <w:b/>
                <w:bCs/>
                <w:spacing w:val="4"/>
                <w:sz w:val="22"/>
                <w:szCs w:val="22"/>
                <w:lang w:eastAsia="ne-IN" w:bidi="ne-IN"/>
              </w:rPr>
              <w:t>Lieu</w:t>
            </w:r>
          </w:p>
        </w:tc>
        <w:tc>
          <w:tcPr>
            <w:tcW w:w="3311" w:type="dxa"/>
            <w:shd w:val="clear" w:color="auto" w:fill="D9D9D9" w:themeFill="background1" w:themeFillShade="D9"/>
          </w:tcPr>
          <w:p w14:paraId="4669BB51" w14:textId="77777777" w:rsidR="003F772A" w:rsidRPr="00C60E0C" w:rsidRDefault="003F772A" w:rsidP="00C33A28">
            <w:pPr>
              <w:jc w:val="center"/>
              <w:rPr>
                <w:rFonts w:asciiTheme="minorHAnsi" w:hAnsiTheme="minorHAnsi" w:cs="Arial"/>
                <w:b/>
                <w:bCs/>
                <w:spacing w:val="4"/>
                <w:sz w:val="22"/>
                <w:szCs w:val="22"/>
                <w:lang w:eastAsia="ne-IN" w:bidi="ne-IN"/>
              </w:rPr>
            </w:pPr>
            <w:r>
              <w:rPr>
                <w:rFonts w:asciiTheme="minorHAnsi" w:hAnsiTheme="minorHAnsi" w:cs="Arial"/>
                <w:b/>
                <w:bCs/>
                <w:spacing w:val="4"/>
                <w:sz w:val="22"/>
                <w:szCs w:val="22"/>
                <w:lang w:eastAsia="ne-IN" w:bidi="ne-IN"/>
              </w:rPr>
              <w:t>Descriptif</w:t>
            </w:r>
          </w:p>
        </w:tc>
      </w:tr>
      <w:tr w:rsidR="003F772A" w14:paraId="487C9104" w14:textId="77777777" w:rsidTr="00C33A28">
        <w:tc>
          <w:tcPr>
            <w:tcW w:w="2634" w:type="dxa"/>
          </w:tcPr>
          <w:p w14:paraId="07780B1C" w14:textId="77777777" w:rsidR="003F772A" w:rsidRDefault="003F772A" w:rsidP="00C33A28">
            <w:pPr>
              <w:rPr>
                <w:rFonts w:ascii="Arial" w:hAnsi="Arial" w:cs="Arial"/>
                <w:b/>
                <w:spacing w:val="4"/>
                <w:sz w:val="40"/>
                <w:szCs w:val="40"/>
                <w:lang w:eastAsia="ne-IN" w:bidi="ne-IN"/>
              </w:rPr>
            </w:pPr>
          </w:p>
        </w:tc>
        <w:tc>
          <w:tcPr>
            <w:tcW w:w="1897" w:type="dxa"/>
          </w:tcPr>
          <w:p w14:paraId="234EE3FA" w14:textId="77777777" w:rsidR="003F772A" w:rsidRDefault="003F772A" w:rsidP="00C33A28">
            <w:pPr>
              <w:rPr>
                <w:rFonts w:ascii="Arial" w:hAnsi="Arial" w:cs="Arial"/>
                <w:b/>
                <w:spacing w:val="4"/>
                <w:sz w:val="40"/>
                <w:szCs w:val="40"/>
                <w:lang w:eastAsia="ne-IN" w:bidi="ne-IN"/>
              </w:rPr>
            </w:pPr>
          </w:p>
        </w:tc>
        <w:tc>
          <w:tcPr>
            <w:tcW w:w="2694" w:type="dxa"/>
          </w:tcPr>
          <w:p w14:paraId="248CA724" w14:textId="77777777" w:rsidR="003F772A" w:rsidRDefault="003F772A" w:rsidP="00C33A28">
            <w:pPr>
              <w:rPr>
                <w:rFonts w:ascii="Arial" w:hAnsi="Arial" w:cs="Arial"/>
                <w:b/>
                <w:spacing w:val="4"/>
                <w:sz w:val="40"/>
                <w:szCs w:val="40"/>
                <w:lang w:eastAsia="ne-IN" w:bidi="ne-IN"/>
              </w:rPr>
            </w:pPr>
          </w:p>
        </w:tc>
        <w:tc>
          <w:tcPr>
            <w:tcW w:w="3311" w:type="dxa"/>
          </w:tcPr>
          <w:p w14:paraId="42F4E832" w14:textId="77777777" w:rsidR="003F772A" w:rsidRDefault="003F772A" w:rsidP="00C33A28">
            <w:pPr>
              <w:rPr>
                <w:rFonts w:ascii="Arial" w:hAnsi="Arial" w:cs="Arial"/>
                <w:b/>
                <w:spacing w:val="4"/>
                <w:sz w:val="40"/>
                <w:szCs w:val="40"/>
                <w:lang w:eastAsia="ne-IN" w:bidi="ne-IN"/>
              </w:rPr>
            </w:pPr>
          </w:p>
        </w:tc>
      </w:tr>
      <w:tr w:rsidR="003F772A" w14:paraId="5E4D0212" w14:textId="77777777" w:rsidTr="00C33A28">
        <w:tc>
          <w:tcPr>
            <w:tcW w:w="2634" w:type="dxa"/>
          </w:tcPr>
          <w:p w14:paraId="6DD431E6" w14:textId="77777777" w:rsidR="003F772A" w:rsidRDefault="003F772A" w:rsidP="00C33A28">
            <w:pPr>
              <w:rPr>
                <w:rFonts w:ascii="Arial" w:hAnsi="Arial" w:cs="Arial"/>
                <w:b/>
                <w:spacing w:val="4"/>
                <w:sz w:val="40"/>
                <w:szCs w:val="40"/>
                <w:lang w:eastAsia="ne-IN" w:bidi="ne-IN"/>
              </w:rPr>
            </w:pPr>
          </w:p>
        </w:tc>
        <w:tc>
          <w:tcPr>
            <w:tcW w:w="1897" w:type="dxa"/>
          </w:tcPr>
          <w:p w14:paraId="008B3088" w14:textId="77777777" w:rsidR="003F772A" w:rsidRDefault="003F772A" w:rsidP="00C33A28">
            <w:pPr>
              <w:rPr>
                <w:rFonts w:ascii="Arial" w:hAnsi="Arial" w:cs="Arial"/>
                <w:b/>
                <w:spacing w:val="4"/>
                <w:sz w:val="40"/>
                <w:szCs w:val="40"/>
                <w:lang w:eastAsia="ne-IN" w:bidi="ne-IN"/>
              </w:rPr>
            </w:pPr>
          </w:p>
        </w:tc>
        <w:tc>
          <w:tcPr>
            <w:tcW w:w="2694" w:type="dxa"/>
          </w:tcPr>
          <w:p w14:paraId="76D17B23" w14:textId="77777777" w:rsidR="003F772A" w:rsidRDefault="003F772A" w:rsidP="00C33A28">
            <w:pPr>
              <w:rPr>
                <w:rFonts w:ascii="Arial" w:hAnsi="Arial" w:cs="Arial"/>
                <w:b/>
                <w:spacing w:val="4"/>
                <w:sz w:val="40"/>
                <w:szCs w:val="40"/>
                <w:lang w:eastAsia="ne-IN" w:bidi="ne-IN"/>
              </w:rPr>
            </w:pPr>
          </w:p>
        </w:tc>
        <w:tc>
          <w:tcPr>
            <w:tcW w:w="3311" w:type="dxa"/>
          </w:tcPr>
          <w:p w14:paraId="5D6DF496" w14:textId="77777777" w:rsidR="003F772A" w:rsidRDefault="003F772A" w:rsidP="00C33A28">
            <w:pPr>
              <w:rPr>
                <w:rFonts w:ascii="Arial" w:hAnsi="Arial" w:cs="Arial"/>
                <w:b/>
                <w:spacing w:val="4"/>
                <w:sz w:val="40"/>
                <w:szCs w:val="40"/>
                <w:lang w:eastAsia="ne-IN" w:bidi="ne-IN"/>
              </w:rPr>
            </w:pPr>
          </w:p>
        </w:tc>
      </w:tr>
      <w:tr w:rsidR="003F772A" w14:paraId="53B04188" w14:textId="77777777" w:rsidTr="00C33A28">
        <w:tc>
          <w:tcPr>
            <w:tcW w:w="2634" w:type="dxa"/>
          </w:tcPr>
          <w:p w14:paraId="4B5555BD" w14:textId="77777777" w:rsidR="003F772A" w:rsidRDefault="003F772A" w:rsidP="00C33A28">
            <w:pPr>
              <w:rPr>
                <w:rFonts w:ascii="Arial" w:hAnsi="Arial" w:cs="Arial"/>
                <w:b/>
                <w:spacing w:val="4"/>
                <w:sz w:val="40"/>
                <w:szCs w:val="40"/>
                <w:lang w:eastAsia="ne-IN" w:bidi="ne-IN"/>
              </w:rPr>
            </w:pPr>
          </w:p>
        </w:tc>
        <w:tc>
          <w:tcPr>
            <w:tcW w:w="1897" w:type="dxa"/>
          </w:tcPr>
          <w:p w14:paraId="23C70E66" w14:textId="77777777" w:rsidR="003F772A" w:rsidRDefault="003F772A" w:rsidP="00C33A28">
            <w:pPr>
              <w:rPr>
                <w:rFonts w:ascii="Arial" w:hAnsi="Arial" w:cs="Arial"/>
                <w:b/>
                <w:spacing w:val="4"/>
                <w:sz w:val="40"/>
                <w:szCs w:val="40"/>
                <w:lang w:eastAsia="ne-IN" w:bidi="ne-IN"/>
              </w:rPr>
            </w:pPr>
          </w:p>
        </w:tc>
        <w:tc>
          <w:tcPr>
            <w:tcW w:w="2694" w:type="dxa"/>
          </w:tcPr>
          <w:p w14:paraId="2680379F" w14:textId="77777777" w:rsidR="003F772A" w:rsidRDefault="003F772A" w:rsidP="00C33A28">
            <w:pPr>
              <w:rPr>
                <w:rFonts w:ascii="Arial" w:hAnsi="Arial" w:cs="Arial"/>
                <w:b/>
                <w:spacing w:val="4"/>
                <w:sz w:val="40"/>
                <w:szCs w:val="40"/>
                <w:lang w:eastAsia="ne-IN" w:bidi="ne-IN"/>
              </w:rPr>
            </w:pPr>
          </w:p>
        </w:tc>
        <w:tc>
          <w:tcPr>
            <w:tcW w:w="3311" w:type="dxa"/>
          </w:tcPr>
          <w:p w14:paraId="1FE29D10" w14:textId="77777777" w:rsidR="003F772A" w:rsidRDefault="003F772A" w:rsidP="00C33A28">
            <w:pPr>
              <w:rPr>
                <w:rFonts w:ascii="Arial" w:hAnsi="Arial" w:cs="Arial"/>
                <w:b/>
                <w:spacing w:val="4"/>
                <w:sz w:val="40"/>
                <w:szCs w:val="40"/>
                <w:lang w:eastAsia="ne-IN" w:bidi="ne-IN"/>
              </w:rPr>
            </w:pPr>
          </w:p>
        </w:tc>
      </w:tr>
      <w:tr w:rsidR="003F772A" w14:paraId="37790780" w14:textId="77777777" w:rsidTr="00C33A28">
        <w:tc>
          <w:tcPr>
            <w:tcW w:w="2634" w:type="dxa"/>
          </w:tcPr>
          <w:p w14:paraId="2BCEECA1" w14:textId="77777777" w:rsidR="003F772A" w:rsidRDefault="003F772A" w:rsidP="00C33A28">
            <w:pPr>
              <w:rPr>
                <w:rFonts w:ascii="Arial" w:hAnsi="Arial" w:cs="Arial"/>
                <w:b/>
                <w:spacing w:val="4"/>
                <w:sz w:val="40"/>
                <w:szCs w:val="40"/>
                <w:lang w:eastAsia="ne-IN" w:bidi="ne-IN"/>
              </w:rPr>
            </w:pPr>
          </w:p>
        </w:tc>
        <w:tc>
          <w:tcPr>
            <w:tcW w:w="1897" w:type="dxa"/>
          </w:tcPr>
          <w:p w14:paraId="3C589762" w14:textId="77777777" w:rsidR="003F772A" w:rsidRDefault="003F772A" w:rsidP="00C33A28">
            <w:pPr>
              <w:rPr>
                <w:rFonts w:ascii="Arial" w:hAnsi="Arial" w:cs="Arial"/>
                <w:b/>
                <w:spacing w:val="4"/>
                <w:sz w:val="40"/>
                <w:szCs w:val="40"/>
                <w:lang w:eastAsia="ne-IN" w:bidi="ne-IN"/>
              </w:rPr>
            </w:pPr>
          </w:p>
        </w:tc>
        <w:tc>
          <w:tcPr>
            <w:tcW w:w="2694" w:type="dxa"/>
          </w:tcPr>
          <w:p w14:paraId="2DB45B9A" w14:textId="77777777" w:rsidR="003F772A" w:rsidRDefault="003F772A" w:rsidP="00C33A28">
            <w:pPr>
              <w:rPr>
                <w:rFonts w:ascii="Arial" w:hAnsi="Arial" w:cs="Arial"/>
                <w:b/>
                <w:spacing w:val="4"/>
                <w:sz w:val="40"/>
                <w:szCs w:val="40"/>
                <w:lang w:eastAsia="ne-IN" w:bidi="ne-IN"/>
              </w:rPr>
            </w:pPr>
          </w:p>
        </w:tc>
        <w:tc>
          <w:tcPr>
            <w:tcW w:w="3311" w:type="dxa"/>
          </w:tcPr>
          <w:p w14:paraId="7B2AE3FB" w14:textId="77777777" w:rsidR="003F772A" w:rsidRDefault="003F772A" w:rsidP="00C33A28">
            <w:pPr>
              <w:rPr>
                <w:rFonts w:ascii="Arial" w:hAnsi="Arial" w:cs="Arial"/>
                <w:b/>
                <w:spacing w:val="4"/>
                <w:sz w:val="40"/>
                <w:szCs w:val="40"/>
                <w:lang w:eastAsia="ne-IN" w:bidi="ne-IN"/>
              </w:rPr>
            </w:pPr>
          </w:p>
        </w:tc>
      </w:tr>
      <w:tr w:rsidR="003F772A" w14:paraId="03A26C1F" w14:textId="77777777" w:rsidTr="00C33A28">
        <w:tc>
          <w:tcPr>
            <w:tcW w:w="2634" w:type="dxa"/>
          </w:tcPr>
          <w:p w14:paraId="392181F5" w14:textId="77777777" w:rsidR="003F772A" w:rsidRDefault="003F772A" w:rsidP="00C33A28">
            <w:pPr>
              <w:rPr>
                <w:rFonts w:ascii="Arial" w:hAnsi="Arial" w:cs="Arial"/>
                <w:b/>
                <w:spacing w:val="4"/>
                <w:sz w:val="40"/>
                <w:szCs w:val="40"/>
                <w:lang w:eastAsia="ne-IN" w:bidi="ne-IN"/>
              </w:rPr>
            </w:pPr>
          </w:p>
        </w:tc>
        <w:tc>
          <w:tcPr>
            <w:tcW w:w="1897" w:type="dxa"/>
          </w:tcPr>
          <w:p w14:paraId="55836048" w14:textId="77777777" w:rsidR="003F772A" w:rsidRDefault="003F772A" w:rsidP="00C33A28">
            <w:pPr>
              <w:rPr>
                <w:rFonts w:ascii="Arial" w:hAnsi="Arial" w:cs="Arial"/>
                <w:b/>
                <w:spacing w:val="4"/>
                <w:sz w:val="40"/>
                <w:szCs w:val="40"/>
                <w:lang w:eastAsia="ne-IN" w:bidi="ne-IN"/>
              </w:rPr>
            </w:pPr>
          </w:p>
        </w:tc>
        <w:tc>
          <w:tcPr>
            <w:tcW w:w="2694" w:type="dxa"/>
          </w:tcPr>
          <w:p w14:paraId="2C11808D" w14:textId="77777777" w:rsidR="003F772A" w:rsidRDefault="003F772A" w:rsidP="00C33A28">
            <w:pPr>
              <w:rPr>
                <w:rFonts w:ascii="Arial" w:hAnsi="Arial" w:cs="Arial"/>
                <w:b/>
                <w:spacing w:val="4"/>
                <w:sz w:val="40"/>
                <w:szCs w:val="40"/>
                <w:lang w:eastAsia="ne-IN" w:bidi="ne-IN"/>
              </w:rPr>
            </w:pPr>
          </w:p>
        </w:tc>
        <w:tc>
          <w:tcPr>
            <w:tcW w:w="3311" w:type="dxa"/>
          </w:tcPr>
          <w:p w14:paraId="367D6542" w14:textId="77777777" w:rsidR="003F772A" w:rsidRDefault="003F772A" w:rsidP="00C33A28">
            <w:pPr>
              <w:rPr>
                <w:rFonts w:ascii="Arial" w:hAnsi="Arial" w:cs="Arial"/>
                <w:b/>
                <w:spacing w:val="4"/>
                <w:sz w:val="40"/>
                <w:szCs w:val="40"/>
                <w:lang w:eastAsia="ne-IN" w:bidi="ne-IN"/>
              </w:rPr>
            </w:pPr>
          </w:p>
        </w:tc>
      </w:tr>
      <w:tr w:rsidR="003F772A" w14:paraId="38CA9FF0" w14:textId="77777777" w:rsidTr="00C33A28">
        <w:tc>
          <w:tcPr>
            <w:tcW w:w="2634" w:type="dxa"/>
          </w:tcPr>
          <w:p w14:paraId="091A9E42" w14:textId="77777777" w:rsidR="003F772A" w:rsidRDefault="003F772A" w:rsidP="00C33A28">
            <w:pPr>
              <w:rPr>
                <w:rFonts w:ascii="Arial" w:hAnsi="Arial" w:cs="Arial"/>
                <w:b/>
                <w:spacing w:val="4"/>
                <w:sz w:val="40"/>
                <w:szCs w:val="40"/>
                <w:lang w:eastAsia="ne-IN" w:bidi="ne-IN"/>
              </w:rPr>
            </w:pPr>
          </w:p>
        </w:tc>
        <w:tc>
          <w:tcPr>
            <w:tcW w:w="1897" w:type="dxa"/>
          </w:tcPr>
          <w:p w14:paraId="5D35F7E8" w14:textId="77777777" w:rsidR="003F772A" w:rsidRDefault="003F772A" w:rsidP="00C33A28">
            <w:pPr>
              <w:rPr>
                <w:rFonts w:ascii="Arial" w:hAnsi="Arial" w:cs="Arial"/>
                <w:b/>
                <w:spacing w:val="4"/>
                <w:sz w:val="40"/>
                <w:szCs w:val="40"/>
                <w:lang w:eastAsia="ne-IN" w:bidi="ne-IN"/>
              </w:rPr>
            </w:pPr>
          </w:p>
        </w:tc>
        <w:tc>
          <w:tcPr>
            <w:tcW w:w="2694" w:type="dxa"/>
          </w:tcPr>
          <w:p w14:paraId="7A746661" w14:textId="77777777" w:rsidR="003F772A" w:rsidRDefault="003F772A" w:rsidP="00C33A28">
            <w:pPr>
              <w:rPr>
                <w:rFonts w:ascii="Arial" w:hAnsi="Arial" w:cs="Arial"/>
                <w:b/>
                <w:spacing w:val="4"/>
                <w:sz w:val="40"/>
                <w:szCs w:val="40"/>
                <w:lang w:eastAsia="ne-IN" w:bidi="ne-IN"/>
              </w:rPr>
            </w:pPr>
          </w:p>
        </w:tc>
        <w:tc>
          <w:tcPr>
            <w:tcW w:w="3311" w:type="dxa"/>
          </w:tcPr>
          <w:p w14:paraId="5E88950B" w14:textId="77777777" w:rsidR="003F772A" w:rsidRDefault="003F772A" w:rsidP="00C33A28">
            <w:pPr>
              <w:rPr>
                <w:rFonts w:ascii="Arial" w:hAnsi="Arial" w:cs="Arial"/>
                <w:b/>
                <w:spacing w:val="4"/>
                <w:sz w:val="40"/>
                <w:szCs w:val="40"/>
                <w:lang w:eastAsia="ne-IN" w:bidi="ne-IN"/>
              </w:rPr>
            </w:pPr>
          </w:p>
        </w:tc>
      </w:tr>
      <w:tr w:rsidR="003F772A" w14:paraId="01B8E040" w14:textId="77777777" w:rsidTr="00C33A28">
        <w:tc>
          <w:tcPr>
            <w:tcW w:w="2634" w:type="dxa"/>
          </w:tcPr>
          <w:p w14:paraId="506684F7" w14:textId="77777777" w:rsidR="003F772A" w:rsidRDefault="003F772A" w:rsidP="00C33A28">
            <w:pPr>
              <w:rPr>
                <w:rFonts w:ascii="Arial" w:hAnsi="Arial" w:cs="Arial"/>
                <w:b/>
                <w:spacing w:val="4"/>
                <w:sz w:val="40"/>
                <w:szCs w:val="40"/>
                <w:lang w:eastAsia="ne-IN" w:bidi="ne-IN"/>
              </w:rPr>
            </w:pPr>
          </w:p>
        </w:tc>
        <w:tc>
          <w:tcPr>
            <w:tcW w:w="1897" w:type="dxa"/>
          </w:tcPr>
          <w:p w14:paraId="0807DC37" w14:textId="77777777" w:rsidR="003F772A" w:rsidRDefault="003F772A" w:rsidP="00C33A28">
            <w:pPr>
              <w:rPr>
                <w:rFonts w:ascii="Arial" w:hAnsi="Arial" w:cs="Arial"/>
                <w:b/>
                <w:spacing w:val="4"/>
                <w:sz w:val="40"/>
                <w:szCs w:val="40"/>
                <w:lang w:eastAsia="ne-IN" w:bidi="ne-IN"/>
              </w:rPr>
            </w:pPr>
          </w:p>
        </w:tc>
        <w:tc>
          <w:tcPr>
            <w:tcW w:w="2694" w:type="dxa"/>
          </w:tcPr>
          <w:p w14:paraId="3097CD59" w14:textId="77777777" w:rsidR="003F772A" w:rsidRDefault="003F772A" w:rsidP="00C33A28">
            <w:pPr>
              <w:rPr>
                <w:rFonts w:ascii="Arial" w:hAnsi="Arial" w:cs="Arial"/>
                <w:b/>
                <w:spacing w:val="4"/>
                <w:sz w:val="40"/>
                <w:szCs w:val="40"/>
                <w:lang w:eastAsia="ne-IN" w:bidi="ne-IN"/>
              </w:rPr>
            </w:pPr>
          </w:p>
        </w:tc>
        <w:tc>
          <w:tcPr>
            <w:tcW w:w="3311" w:type="dxa"/>
          </w:tcPr>
          <w:p w14:paraId="4AAD9EFB" w14:textId="77777777" w:rsidR="003F772A" w:rsidRDefault="003F772A" w:rsidP="00C33A28">
            <w:pPr>
              <w:rPr>
                <w:rFonts w:ascii="Arial" w:hAnsi="Arial" w:cs="Arial"/>
                <w:b/>
                <w:spacing w:val="4"/>
                <w:sz w:val="40"/>
                <w:szCs w:val="40"/>
                <w:lang w:eastAsia="ne-IN" w:bidi="ne-IN"/>
              </w:rPr>
            </w:pPr>
          </w:p>
        </w:tc>
      </w:tr>
    </w:tbl>
    <w:p w14:paraId="2C7F9B4B" w14:textId="77777777" w:rsidR="003F772A" w:rsidRDefault="003F772A" w:rsidP="003F772A">
      <w:pPr>
        <w:rPr>
          <w:rFonts w:ascii="Arial" w:eastAsia="Times New Roman" w:hAnsi="Arial" w:cs="Arial"/>
          <w:b/>
          <w:spacing w:val="4"/>
          <w:sz w:val="40"/>
          <w:szCs w:val="40"/>
          <w:lang w:eastAsia="ne-IN" w:bidi="ne-IN"/>
        </w:rPr>
      </w:pPr>
      <w:r>
        <w:rPr>
          <w:rFonts w:ascii="Arial" w:eastAsia="Times New Roman" w:hAnsi="Arial" w:cs="Arial"/>
          <w:b/>
          <w:spacing w:val="4"/>
          <w:sz w:val="40"/>
          <w:szCs w:val="40"/>
          <w:lang w:eastAsia="ne-IN" w:bidi="ne-IN"/>
        </w:rPr>
        <w:br w:type="page"/>
      </w:r>
    </w:p>
    <w:p w14:paraId="3A965761" w14:textId="77777777" w:rsidR="003F772A" w:rsidRDefault="003F772A" w:rsidP="00FC331B">
      <w:pPr>
        <w:suppressAutoHyphens/>
        <w:spacing w:after="0" w:line="240" w:lineRule="auto"/>
        <w:rPr>
          <w:rFonts w:eastAsia="Times New Roman" w:cs="Arial"/>
          <w:b/>
          <w:bCs/>
          <w:spacing w:val="4"/>
          <w:lang w:eastAsia="ne-IN" w:bidi="ne-IN"/>
        </w:rPr>
      </w:pPr>
    </w:p>
    <w:p w14:paraId="1199467C" w14:textId="77777777" w:rsidR="003F772A" w:rsidRDefault="003F772A" w:rsidP="00FC331B">
      <w:pPr>
        <w:suppressAutoHyphens/>
        <w:spacing w:after="0" w:line="240" w:lineRule="auto"/>
        <w:rPr>
          <w:rFonts w:eastAsia="Times New Roman" w:cs="Arial"/>
          <w:b/>
          <w:bCs/>
          <w:spacing w:val="4"/>
          <w:lang w:eastAsia="ne-IN" w:bidi="ne-IN"/>
        </w:rPr>
      </w:pPr>
    </w:p>
    <w:p w14:paraId="4F115A65" w14:textId="77777777" w:rsidR="003F772A" w:rsidRDefault="003F772A" w:rsidP="00FC331B">
      <w:pPr>
        <w:suppressAutoHyphens/>
        <w:spacing w:after="0" w:line="240" w:lineRule="auto"/>
        <w:rPr>
          <w:rFonts w:eastAsia="Times New Roman" w:cs="Arial"/>
          <w:b/>
          <w:bCs/>
          <w:spacing w:val="4"/>
          <w:lang w:eastAsia="ne-IN" w:bidi="ne-IN"/>
        </w:rPr>
      </w:pPr>
    </w:p>
    <w:p w14:paraId="69E08F1F" w14:textId="77777777" w:rsidR="003F772A" w:rsidRPr="00E07E6B" w:rsidRDefault="003F772A" w:rsidP="00FC331B">
      <w:pPr>
        <w:suppressAutoHyphens/>
        <w:spacing w:after="0" w:line="240" w:lineRule="auto"/>
        <w:rPr>
          <w:rFonts w:eastAsia="Times New Roman" w:cs="Arial"/>
          <w:b/>
          <w:bCs/>
          <w:spacing w:val="4"/>
          <w:lang w:eastAsia="ne-IN" w:bidi="ne-IN"/>
        </w:rPr>
      </w:pPr>
    </w:p>
    <w:p w14:paraId="185AB197" w14:textId="4DC700AB" w:rsidR="00FC331B" w:rsidRPr="003F772A" w:rsidRDefault="008A5307" w:rsidP="008A5307">
      <w:pPr>
        <w:suppressAutoHyphens/>
        <w:spacing w:after="0" w:line="240" w:lineRule="auto"/>
        <w:rPr>
          <w:rFonts w:eastAsia="Times New Roman" w:cs="Arial"/>
          <w:b/>
          <w:bCs/>
          <w:spacing w:val="4"/>
          <w:sz w:val="28"/>
          <w:szCs w:val="28"/>
          <w:lang w:eastAsia="ne-IN" w:bidi="ne-IN"/>
        </w:rPr>
      </w:pPr>
      <w:r w:rsidRPr="003F772A">
        <w:rPr>
          <w:rFonts w:eastAsia="Times New Roman" w:cs="Arial"/>
          <w:b/>
          <w:bCs/>
          <w:spacing w:val="4"/>
          <w:sz w:val="28"/>
          <w:szCs w:val="28"/>
          <w:lang w:eastAsia="ne-IN" w:bidi="ne-IN"/>
        </w:rPr>
        <w:t xml:space="preserve">Pour la mise en place d’un projet spécifique : </w:t>
      </w:r>
    </w:p>
    <w:p w14:paraId="54974EB6" w14:textId="77777777" w:rsidR="00AE4C73" w:rsidRDefault="00AE4C73" w:rsidP="008A5307">
      <w:pPr>
        <w:suppressAutoHyphens/>
        <w:spacing w:after="0" w:line="240" w:lineRule="auto"/>
        <w:rPr>
          <w:rFonts w:eastAsia="Times New Roman" w:cs="Arial"/>
          <w:b/>
          <w:bCs/>
          <w:spacing w:val="4"/>
          <w:lang w:eastAsia="ne-IN" w:bidi="ne-IN"/>
        </w:rPr>
      </w:pPr>
    </w:p>
    <w:tbl>
      <w:tblPr>
        <w:tblStyle w:val="Grilledutableau"/>
        <w:tblW w:w="0" w:type="auto"/>
        <w:tblLook w:val="04A0" w:firstRow="1" w:lastRow="0" w:firstColumn="1" w:lastColumn="0" w:noHBand="0" w:noVBand="1"/>
      </w:tblPr>
      <w:tblGrid>
        <w:gridCol w:w="2358"/>
        <w:gridCol w:w="8178"/>
      </w:tblGrid>
      <w:tr w:rsidR="00AE4C73" w14:paraId="4A03C2B8" w14:textId="77777777" w:rsidTr="00AE4C73">
        <w:tc>
          <w:tcPr>
            <w:tcW w:w="2376" w:type="dxa"/>
          </w:tcPr>
          <w:p w14:paraId="4670C4E6" w14:textId="4A132DD7" w:rsidR="00AE4C73" w:rsidRPr="00AE4C73" w:rsidRDefault="00AE4C73" w:rsidP="008A5307">
            <w:pPr>
              <w:rPr>
                <w:rFonts w:asciiTheme="minorHAnsi" w:hAnsiTheme="minorHAnsi" w:cstheme="minorHAnsi"/>
                <w:b/>
                <w:bCs/>
                <w:spacing w:val="4"/>
                <w:sz w:val="22"/>
                <w:szCs w:val="22"/>
                <w:lang w:eastAsia="ne-IN" w:bidi="ne-IN"/>
              </w:rPr>
            </w:pPr>
            <w:r w:rsidRPr="00AE4C73">
              <w:rPr>
                <w:rFonts w:asciiTheme="minorHAnsi" w:hAnsiTheme="minorHAnsi" w:cstheme="minorHAnsi"/>
                <w:b/>
                <w:bCs/>
                <w:spacing w:val="4"/>
                <w:sz w:val="22"/>
                <w:szCs w:val="22"/>
                <w:lang w:eastAsia="ne-IN" w:bidi="ne-IN"/>
              </w:rPr>
              <w:t xml:space="preserve">Objectifs </w:t>
            </w:r>
          </w:p>
        </w:tc>
        <w:tc>
          <w:tcPr>
            <w:tcW w:w="8310" w:type="dxa"/>
          </w:tcPr>
          <w:p w14:paraId="644CEAC4" w14:textId="77777777" w:rsidR="00AE4C73" w:rsidRDefault="00AE4C73" w:rsidP="008A5307">
            <w:pPr>
              <w:rPr>
                <w:rFonts w:cs="Arial"/>
                <w:b/>
                <w:bCs/>
                <w:spacing w:val="4"/>
                <w:lang w:eastAsia="ne-IN" w:bidi="ne-IN"/>
              </w:rPr>
            </w:pPr>
          </w:p>
          <w:p w14:paraId="62958664" w14:textId="77777777" w:rsidR="00AE4C73" w:rsidRPr="00AE4C73" w:rsidRDefault="00AE4C73" w:rsidP="008A5307">
            <w:pPr>
              <w:rPr>
                <w:rFonts w:asciiTheme="minorHAnsi" w:hAnsiTheme="minorHAnsi" w:cstheme="minorHAnsi"/>
                <w:b/>
                <w:bCs/>
                <w:spacing w:val="4"/>
                <w:sz w:val="22"/>
                <w:szCs w:val="22"/>
                <w:lang w:eastAsia="ne-IN" w:bidi="ne-IN"/>
              </w:rPr>
            </w:pPr>
          </w:p>
          <w:p w14:paraId="24249BD5" w14:textId="77777777" w:rsidR="00AE4C73" w:rsidRDefault="00AE4C73" w:rsidP="008A5307">
            <w:pPr>
              <w:rPr>
                <w:rFonts w:cs="Arial"/>
                <w:b/>
                <w:bCs/>
                <w:spacing w:val="4"/>
                <w:lang w:eastAsia="ne-IN" w:bidi="ne-IN"/>
              </w:rPr>
            </w:pPr>
          </w:p>
          <w:p w14:paraId="294276DB" w14:textId="77777777" w:rsidR="003F772A" w:rsidRDefault="003F772A" w:rsidP="008A5307">
            <w:pPr>
              <w:rPr>
                <w:rFonts w:cs="Arial"/>
                <w:b/>
                <w:bCs/>
                <w:spacing w:val="4"/>
                <w:lang w:eastAsia="ne-IN" w:bidi="ne-IN"/>
              </w:rPr>
            </w:pPr>
          </w:p>
          <w:p w14:paraId="420E837A" w14:textId="77777777" w:rsidR="003F772A" w:rsidRDefault="003F772A" w:rsidP="008A5307">
            <w:pPr>
              <w:rPr>
                <w:rFonts w:cs="Arial"/>
                <w:b/>
                <w:bCs/>
                <w:spacing w:val="4"/>
                <w:lang w:eastAsia="ne-IN" w:bidi="ne-IN"/>
              </w:rPr>
            </w:pPr>
          </w:p>
          <w:p w14:paraId="6F3E7462" w14:textId="77777777" w:rsidR="003F772A" w:rsidRDefault="003F772A" w:rsidP="008A5307">
            <w:pPr>
              <w:rPr>
                <w:rFonts w:cs="Arial"/>
                <w:b/>
                <w:bCs/>
                <w:spacing w:val="4"/>
                <w:lang w:eastAsia="ne-IN" w:bidi="ne-IN"/>
              </w:rPr>
            </w:pPr>
          </w:p>
        </w:tc>
      </w:tr>
      <w:tr w:rsidR="00AE4C73" w14:paraId="7ED24A48" w14:textId="77777777" w:rsidTr="00AE4C73">
        <w:tc>
          <w:tcPr>
            <w:tcW w:w="2376" w:type="dxa"/>
          </w:tcPr>
          <w:p w14:paraId="0D51F513" w14:textId="681B6EA8" w:rsidR="00AE4C73" w:rsidRPr="00AE4C73" w:rsidRDefault="00AE4C73" w:rsidP="008A5307">
            <w:pPr>
              <w:rPr>
                <w:rFonts w:asciiTheme="minorHAnsi" w:hAnsiTheme="minorHAnsi" w:cstheme="minorHAnsi"/>
                <w:b/>
                <w:bCs/>
                <w:spacing w:val="4"/>
                <w:sz w:val="22"/>
                <w:szCs w:val="22"/>
                <w:lang w:eastAsia="ne-IN" w:bidi="ne-IN"/>
              </w:rPr>
            </w:pPr>
            <w:r w:rsidRPr="00AE4C73">
              <w:rPr>
                <w:rFonts w:asciiTheme="minorHAnsi" w:hAnsiTheme="minorHAnsi" w:cstheme="minorHAnsi"/>
                <w:b/>
                <w:bCs/>
                <w:spacing w:val="4"/>
                <w:sz w:val="22"/>
                <w:szCs w:val="22"/>
                <w:lang w:eastAsia="ne-IN" w:bidi="ne-IN"/>
              </w:rPr>
              <w:t>Résultats attendus</w:t>
            </w:r>
          </w:p>
        </w:tc>
        <w:tc>
          <w:tcPr>
            <w:tcW w:w="8310" w:type="dxa"/>
          </w:tcPr>
          <w:p w14:paraId="5EBD8F76" w14:textId="77777777" w:rsidR="00AE4C73" w:rsidRDefault="00AE4C73" w:rsidP="008A5307">
            <w:pPr>
              <w:rPr>
                <w:rFonts w:cs="Arial"/>
                <w:b/>
                <w:bCs/>
                <w:spacing w:val="4"/>
                <w:lang w:eastAsia="ne-IN" w:bidi="ne-IN"/>
              </w:rPr>
            </w:pPr>
          </w:p>
          <w:p w14:paraId="0347E6E5" w14:textId="77777777" w:rsidR="00AE4C73" w:rsidRDefault="00AE4C73" w:rsidP="008A5307">
            <w:pPr>
              <w:rPr>
                <w:rFonts w:asciiTheme="minorHAnsi" w:hAnsiTheme="minorHAnsi" w:cstheme="minorHAnsi"/>
                <w:b/>
                <w:bCs/>
                <w:spacing w:val="4"/>
                <w:sz w:val="22"/>
                <w:szCs w:val="22"/>
                <w:lang w:eastAsia="ne-IN" w:bidi="ne-IN"/>
              </w:rPr>
            </w:pPr>
          </w:p>
          <w:p w14:paraId="66256495" w14:textId="77777777" w:rsidR="003F772A" w:rsidRDefault="003F772A" w:rsidP="008A5307">
            <w:pPr>
              <w:rPr>
                <w:rFonts w:asciiTheme="minorHAnsi" w:hAnsiTheme="minorHAnsi" w:cstheme="minorHAnsi"/>
                <w:b/>
                <w:bCs/>
                <w:spacing w:val="4"/>
                <w:sz w:val="22"/>
                <w:szCs w:val="22"/>
                <w:lang w:eastAsia="ne-IN" w:bidi="ne-IN"/>
              </w:rPr>
            </w:pPr>
          </w:p>
          <w:p w14:paraId="1AEACC5A" w14:textId="77777777" w:rsidR="003F772A" w:rsidRDefault="003F772A" w:rsidP="008A5307">
            <w:pPr>
              <w:rPr>
                <w:rFonts w:asciiTheme="minorHAnsi" w:hAnsiTheme="minorHAnsi" w:cstheme="minorHAnsi"/>
                <w:b/>
                <w:bCs/>
                <w:spacing w:val="4"/>
                <w:sz w:val="22"/>
                <w:szCs w:val="22"/>
                <w:lang w:eastAsia="ne-IN" w:bidi="ne-IN"/>
              </w:rPr>
            </w:pPr>
          </w:p>
          <w:p w14:paraId="098F98EA" w14:textId="77777777" w:rsidR="003F772A" w:rsidRDefault="003F772A" w:rsidP="008A5307">
            <w:pPr>
              <w:rPr>
                <w:rFonts w:asciiTheme="minorHAnsi" w:hAnsiTheme="minorHAnsi" w:cstheme="minorHAnsi"/>
                <w:b/>
                <w:bCs/>
                <w:spacing w:val="4"/>
                <w:sz w:val="22"/>
                <w:szCs w:val="22"/>
                <w:lang w:eastAsia="ne-IN" w:bidi="ne-IN"/>
              </w:rPr>
            </w:pPr>
          </w:p>
          <w:p w14:paraId="7E7F7E9D" w14:textId="77777777" w:rsidR="003F772A" w:rsidRPr="00AE4C73" w:rsidRDefault="003F772A" w:rsidP="008A5307">
            <w:pPr>
              <w:rPr>
                <w:rFonts w:asciiTheme="minorHAnsi" w:hAnsiTheme="minorHAnsi" w:cstheme="minorHAnsi"/>
                <w:b/>
                <w:bCs/>
                <w:spacing w:val="4"/>
                <w:sz w:val="22"/>
                <w:szCs w:val="22"/>
                <w:lang w:eastAsia="ne-IN" w:bidi="ne-IN"/>
              </w:rPr>
            </w:pPr>
          </w:p>
          <w:p w14:paraId="1C33806B" w14:textId="77777777" w:rsidR="00AE4C73" w:rsidRDefault="00AE4C73" w:rsidP="008A5307">
            <w:pPr>
              <w:rPr>
                <w:rFonts w:cs="Arial"/>
                <w:b/>
                <w:bCs/>
                <w:spacing w:val="4"/>
                <w:lang w:eastAsia="ne-IN" w:bidi="ne-IN"/>
              </w:rPr>
            </w:pPr>
          </w:p>
        </w:tc>
      </w:tr>
      <w:tr w:rsidR="00AE4C73" w14:paraId="5E3B370D" w14:textId="77777777" w:rsidTr="00AE4C73">
        <w:tc>
          <w:tcPr>
            <w:tcW w:w="2376" w:type="dxa"/>
          </w:tcPr>
          <w:p w14:paraId="64789BF3" w14:textId="7D9CBFA5" w:rsidR="00AE4C73" w:rsidRPr="00AE4C73" w:rsidRDefault="00AE4C73" w:rsidP="008A5307">
            <w:pPr>
              <w:rPr>
                <w:rFonts w:asciiTheme="minorHAnsi" w:hAnsiTheme="minorHAnsi" w:cstheme="minorHAnsi"/>
                <w:b/>
                <w:bCs/>
                <w:spacing w:val="4"/>
                <w:sz w:val="22"/>
                <w:szCs w:val="22"/>
                <w:lang w:eastAsia="ne-IN" w:bidi="ne-IN"/>
              </w:rPr>
            </w:pPr>
            <w:r w:rsidRPr="00AE4C73">
              <w:rPr>
                <w:rFonts w:asciiTheme="minorHAnsi" w:hAnsiTheme="minorHAnsi" w:cstheme="minorHAnsi"/>
                <w:b/>
                <w:bCs/>
                <w:spacing w:val="4"/>
                <w:sz w:val="22"/>
                <w:szCs w:val="22"/>
                <w:lang w:eastAsia="ne-IN" w:bidi="ne-IN"/>
              </w:rPr>
              <w:t>Description du projet</w:t>
            </w:r>
            <w:r w:rsidR="003F772A">
              <w:rPr>
                <w:rFonts w:asciiTheme="minorHAnsi" w:hAnsiTheme="minorHAnsi" w:cstheme="minorHAnsi"/>
                <w:b/>
                <w:bCs/>
                <w:spacing w:val="4"/>
                <w:sz w:val="22"/>
                <w:szCs w:val="22"/>
                <w:lang w:eastAsia="ne-IN" w:bidi="ne-IN"/>
              </w:rPr>
              <w:t xml:space="preserve"> et de ses activités</w:t>
            </w:r>
          </w:p>
        </w:tc>
        <w:tc>
          <w:tcPr>
            <w:tcW w:w="8310" w:type="dxa"/>
          </w:tcPr>
          <w:p w14:paraId="3A256400" w14:textId="77777777" w:rsidR="00AE4C73" w:rsidRDefault="00AE4C73" w:rsidP="008A5307">
            <w:pPr>
              <w:rPr>
                <w:rFonts w:cs="Arial"/>
                <w:b/>
                <w:bCs/>
                <w:spacing w:val="4"/>
                <w:lang w:eastAsia="ne-IN" w:bidi="ne-IN"/>
              </w:rPr>
            </w:pPr>
          </w:p>
          <w:p w14:paraId="343AAE6B" w14:textId="77777777" w:rsidR="00AE4C73" w:rsidRDefault="00AE4C73" w:rsidP="008A5307">
            <w:pPr>
              <w:rPr>
                <w:rFonts w:asciiTheme="minorHAnsi" w:hAnsiTheme="minorHAnsi" w:cstheme="minorHAnsi"/>
                <w:b/>
                <w:bCs/>
                <w:spacing w:val="4"/>
                <w:sz w:val="22"/>
                <w:szCs w:val="22"/>
                <w:lang w:eastAsia="ne-IN" w:bidi="ne-IN"/>
              </w:rPr>
            </w:pPr>
          </w:p>
          <w:p w14:paraId="56C73771" w14:textId="77777777" w:rsidR="003F772A" w:rsidRDefault="003F772A" w:rsidP="008A5307">
            <w:pPr>
              <w:rPr>
                <w:rFonts w:asciiTheme="minorHAnsi" w:hAnsiTheme="minorHAnsi" w:cstheme="minorHAnsi"/>
                <w:b/>
                <w:bCs/>
                <w:spacing w:val="4"/>
                <w:sz w:val="22"/>
                <w:szCs w:val="22"/>
                <w:lang w:eastAsia="ne-IN" w:bidi="ne-IN"/>
              </w:rPr>
            </w:pPr>
          </w:p>
          <w:p w14:paraId="2137022C" w14:textId="77777777" w:rsidR="003F772A" w:rsidRDefault="003F772A" w:rsidP="008A5307">
            <w:pPr>
              <w:rPr>
                <w:rFonts w:asciiTheme="minorHAnsi" w:hAnsiTheme="minorHAnsi" w:cstheme="minorHAnsi"/>
                <w:b/>
                <w:bCs/>
                <w:spacing w:val="4"/>
                <w:sz w:val="22"/>
                <w:szCs w:val="22"/>
                <w:lang w:eastAsia="ne-IN" w:bidi="ne-IN"/>
              </w:rPr>
            </w:pPr>
          </w:p>
          <w:p w14:paraId="00572A3A" w14:textId="77777777" w:rsidR="003F772A" w:rsidRDefault="003F772A" w:rsidP="008A5307">
            <w:pPr>
              <w:rPr>
                <w:rFonts w:asciiTheme="minorHAnsi" w:hAnsiTheme="minorHAnsi" w:cstheme="minorHAnsi"/>
                <w:b/>
                <w:bCs/>
                <w:spacing w:val="4"/>
                <w:sz w:val="22"/>
                <w:szCs w:val="22"/>
                <w:lang w:eastAsia="ne-IN" w:bidi="ne-IN"/>
              </w:rPr>
            </w:pPr>
          </w:p>
          <w:p w14:paraId="1519C48D" w14:textId="77777777" w:rsidR="003F772A" w:rsidRDefault="003F772A" w:rsidP="008A5307">
            <w:pPr>
              <w:rPr>
                <w:rFonts w:asciiTheme="minorHAnsi" w:hAnsiTheme="minorHAnsi" w:cstheme="minorHAnsi"/>
                <w:b/>
                <w:bCs/>
                <w:spacing w:val="4"/>
                <w:sz w:val="22"/>
                <w:szCs w:val="22"/>
                <w:lang w:eastAsia="ne-IN" w:bidi="ne-IN"/>
              </w:rPr>
            </w:pPr>
          </w:p>
          <w:p w14:paraId="4F6E05F9" w14:textId="77777777" w:rsidR="003F772A" w:rsidRDefault="003F772A" w:rsidP="008A5307">
            <w:pPr>
              <w:rPr>
                <w:rFonts w:asciiTheme="minorHAnsi" w:hAnsiTheme="minorHAnsi" w:cstheme="minorHAnsi"/>
                <w:b/>
                <w:bCs/>
                <w:spacing w:val="4"/>
                <w:sz w:val="22"/>
                <w:szCs w:val="22"/>
                <w:lang w:eastAsia="ne-IN" w:bidi="ne-IN"/>
              </w:rPr>
            </w:pPr>
          </w:p>
          <w:p w14:paraId="42F089A4" w14:textId="77777777" w:rsidR="003F772A" w:rsidRDefault="003F772A" w:rsidP="008A5307">
            <w:pPr>
              <w:rPr>
                <w:rFonts w:asciiTheme="minorHAnsi" w:hAnsiTheme="minorHAnsi" w:cstheme="minorHAnsi"/>
                <w:b/>
                <w:bCs/>
                <w:spacing w:val="4"/>
                <w:sz w:val="22"/>
                <w:szCs w:val="22"/>
                <w:lang w:eastAsia="ne-IN" w:bidi="ne-IN"/>
              </w:rPr>
            </w:pPr>
          </w:p>
          <w:p w14:paraId="60150DDA" w14:textId="77777777" w:rsidR="003F772A" w:rsidRDefault="003F772A" w:rsidP="008A5307">
            <w:pPr>
              <w:rPr>
                <w:rFonts w:asciiTheme="minorHAnsi" w:hAnsiTheme="minorHAnsi" w:cstheme="minorHAnsi"/>
                <w:b/>
                <w:bCs/>
                <w:spacing w:val="4"/>
                <w:sz w:val="22"/>
                <w:szCs w:val="22"/>
                <w:lang w:eastAsia="ne-IN" w:bidi="ne-IN"/>
              </w:rPr>
            </w:pPr>
          </w:p>
          <w:p w14:paraId="6E9D4117" w14:textId="77777777" w:rsidR="003F772A" w:rsidRPr="00AE4C73" w:rsidRDefault="003F772A" w:rsidP="008A5307">
            <w:pPr>
              <w:rPr>
                <w:rFonts w:asciiTheme="minorHAnsi" w:hAnsiTheme="minorHAnsi" w:cstheme="minorHAnsi"/>
                <w:b/>
                <w:bCs/>
                <w:spacing w:val="4"/>
                <w:sz w:val="22"/>
                <w:szCs w:val="22"/>
                <w:lang w:eastAsia="ne-IN" w:bidi="ne-IN"/>
              </w:rPr>
            </w:pPr>
          </w:p>
          <w:p w14:paraId="0203936C" w14:textId="77777777" w:rsidR="00AE4C73" w:rsidRDefault="00AE4C73" w:rsidP="008A5307">
            <w:pPr>
              <w:rPr>
                <w:rFonts w:cs="Arial"/>
                <w:b/>
                <w:bCs/>
                <w:spacing w:val="4"/>
                <w:lang w:eastAsia="ne-IN" w:bidi="ne-IN"/>
              </w:rPr>
            </w:pPr>
          </w:p>
        </w:tc>
      </w:tr>
      <w:tr w:rsidR="00AE4C73" w14:paraId="35EB9753" w14:textId="77777777" w:rsidTr="00AE4C73">
        <w:tc>
          <w:tcPr>
            <w:tcW w:w="2376" w:type="dxa"/>
          </w:tcPr>
          <w:p w14:paraId="1F3334BF" w14:textId="0D48E8A8" w:rsidR="00AE4C73" w:rsidRPr="00AE4C73" w:rsidRDefault="00AE4C73" w:rsidP="008A5307">
            <w:pPr>
              <w:rPr>
                <w:rFonts w:asciiTheme="minorHAnsi" w:hAnsiTheme="minorHAnsi" w:cstheme="minorHAnsi"/>
                <w:b/>
                <w:bCs/>
                <w:spacing w:val="4"/>
                <w:sz w:val="22"/>
                <w:szCs w:val="22"/>
                <w:lang w:eastAsia="ne-IN" w:bidi="ne-IN"/>
              </w:rPr>
            </w:pPr>
            <w:r w:rsidRPr="00AE4C73">
              <w:rPr>
                <w:rFonts w:asciiTheme="minorHAnsi" w:hAnsiTheme="minorHAnsi" w:cstheme="minorHAnsi"/>
                <w:b/>
                <w:bCs/>
                <w:spacing w:val="4"/>
                <w:sz w:val="22"/>
                <w:szCs w:val="22"/>
                <w:lang w:eastAsia="ne-IN" w:bidi="ne-IN"/>
              </w:rPr>
              <w:t xml:space="preserve">Public cible </w:t>
            </w:r>
          </w:p>
        </w:tc>
        <w:tc>
          <w:tcPr>
            <w:tcW w:w="8310" w:type="dxa"/>
          </w:tcPr>
          <w:p w14:paraId="62C0E68C" w14:textId="77777777" w:rsidR="00AE4C73" w:rsidRDefault="00AE4C73" w:rsidP="008A5307">
            <w:pPr>
              <w:rPr>
                <w:rFonts w:cs="Arial"/>
                <w:b/>
                <w:bCs/>
                <w:spacing w:val="4"/>
                <w:lang w:eastAsia="ne-IN" w:bidi="ne-IN"/>
              </w:rPr>
            </w:pPr>
          </w:p>
          <w:p w14:paraId="4E2164E0" w14:textId="77777777" w:rsidR="003F772A" w:rsidRDefault="003F772A" w:rsidP="008A5307">
            <w:pPr>
              <w:rPr>
                <w:rFonts w:cs="Arial"/>
                <w:b/>
                <w:bCs/>
                <w:spacing w:val="4"/>
                <w:lang w:eastAsia="ne-IN" w:bidi="ne-IN"/>
              </w:rPr>
            </w:pPr>
          </w:p>
          <w:p w14:paraId="0E50C379" w14:textId="77777777" w:rsidR="00AE4C73" w:rsidRPr="00AE4C73" w:rsidRDefault="00AE4C73" w:rsidP="008A5307">
            <w:pPr>
              <w:rPr>
                <w:rFonts w:asciiTheme="minorHAnsi" w:hAnsiTheme="minorHAnsi" w:cstheme="minorHAnsi"/>
                <w:b/>
                <w:bCs/>
                <w:spacing w:val="4"/>
                <w:sz w:val="22"/>
                <w:szCs w:val="22"/>
                <w:lang w:eastAsia="ne-IN" w:bidi="ne-IN"/>
              </w:rPr>
            </w:pPr>
          </w:p>
          <w:p w14:paraId="0A7B43FA" w14:textId="77777777" w:rsidR="00AE4C73" w:rsidRDefault="00AE4C73" w:rsidP="008A5307">
            <w:pPr>
              <w:rPr>
                <w:rFonts w:cs="Arial"/>
                <w:b/>
                <w:bCs/>
                <w:spacing w:val="4"/>
                <w:lang w:eastAsia="ne-IN" w:bidi="ne-IN"/>
              </w:rPr>
            </w:pPr>
          </w:p>
        </w:tc>
      </w:tr>
      <w:tr w:rsidR="00AE4C73" w14:paraId="0E6F4EDC" w14:textId="77777777" w:rsidTr="00AE4C73">
        <w:tc>
          <w:tcPr>
            <w:tcW w:w="2376" w:type="dxa"/>
          </w:tcPr>
          <w:p w14:paraId="4C123DB3" w14:textId="6DBAD7F7" w:rsidR="00AE4C73" w:rsidRPr="00AE4C73" w:rsidRDefault="00AE4C73" w:rsidP="008A5307">
            <w:pPr>
              <w:rPr>
                <w:rFonts w:asciiTheme="minorHAnsi" w:hAnsiTheme="minorHAnsi" w:cstheme="minorHAnsi"/>
                <w:b/>
                <w:bCs/>
                <w:spacing w:val="4"/>
                <w:sz w:val="22"/>
                <w:szCs w:val="22"/>
                <w:lang w:eastAsia="ne-IN" w:bidi="ne-IN"/>
              </w:rPr>
            </w:pPr>
            <w:r w:rsidRPr="00AE4C73">
              <w:rPr>
                <w:rFonts w:asciiTheme="minorHAnsi" w:hAnsiTheme="minorHAnsi" w:cstheme="minorHAnsi"/>
                <w:b/>
                <w:bCs/>
                <w:spacing w:val="4"/>
                <w:sz w:val="22"/>
                <w:szCs w:val="22"/>
                <w:lang w:eastAsia="ne-IN" w:bidi="ne-IN"/>
              </w:rPr>
              <w:t xml:space="preserve">Territoire d’action </w:t>
            </w:r>
          </w:p>
        </w:tc>
        <w:tc>
          <w:tcPr>
            <w:tcW w:w="8310" w:type="dxa"/>
          </w:tcPr>
          <w:p w14:paraId="62187DF6" w14:textId="77777777" w:rsidR="00AE4C73" w:rsidRDefault="00AE4C73" w:rsidP="008A5307">
            <w:pPr>
              <w:rPr>
                <w:rFonts w:cs="Arial"/>
                <w:b/>
                <w:bCs/>
                <w:spacing w:val="4"/>
                <w:lang w:eastAsia="ne-IN" w:bidi="ne-IN"/>
              </w:rPr>
            </w:pPr>
          </w:p>
          <w:p w14:paraId="3D357BDF" w14:textId="77777777" w:rsidR="00AE4C73" w:rsidRDefault="00AE4C73" w:rsidP="008A5307">
            <w:pPr>
              <w:rPr>
                <w:rFonts w:asciiTheme="minorHAnsi" w:hAnsiTheme="minorHAnsi" w:cstheme="minorHAnsi"/>
                <w:b/>
                <w:bCs/>
                <w:spacing w:val="4"/>
                <w:sz w:val="22"/>
                <w:szCs w:val="22"/>
                <w:lang w:eastAsia="ne-IN" w:bidi="ne-IN"/>
              </w:rPr>
            </w:pPr>
          </w:p>
          <w:p w14:paraId="79021C9B" w14:textId="77777777" w:rsidR="003F772A" w:rsidRPr="00AE4C73" w:rsidRDefault="003F772A" w:rsidP="008A5307">
            <w:pPr>
              <w:rPr>
                <w:rFonts w:asciiTheme="minorHAnsi" w:hAnsiTheme="minorHAnsi" w:cstheme="minorHAnsi"/>
                <w:b/>
                <w:bCs/>
                <w:spacing w:val="4"/>
                <w:sz w:val="22"/>
                <w:szCs w:val="22"/>
                <w:lang w:eastAsia="ne-IN" w:bidi="ne-IN"/>
              </w:rPr>
            </w:pPr>
          </w:p>
          <w:p w14:paraId="72D5C83A" w14:textId="77777777" w:rsidR="00AE4C73" w:rsidRDefault="00AE4C73" w:rsidP="008A5307">
            <w:pPr>
              <w:rPr>
                <w:rFonts w:cs="Arial"/>
                <w:b/>
                <w:bCs/>
                <w:spacing w:val="4"/>
                <w:lang w:eastAsia="ne-IN" w:bidi="ne-IN"/>
              </w:rPr>
            </w:pPr>
          </w:p>
        </w:tc>
      </w:tr>
      <w:tr w:rsidR="003F772A" w14:paraId="0E0A555D" w14:textId="77777777" w:rsidTr="00AE4C73">
        <w:tc>
          <w:tcPr>
            <w:tcW w:w="2376" w:type="dxa"/>
          </w:tcPr>
          <w:p w14:paraId="641BEBE6" w14:textId="666A5587" w:rsidR="003F772A" w:rsidRPr="003F772A" w:rsidRDefault="003F772A" w:rsidP="008A5307">
            <w:pPr>
              <w:rPr>
                <w:rFonts w:asciiTheme="minorHAnsi" w:hAnsiTheme="minorHAnsi" w:cstheme="minorHAnsi"/>
                <w:b/>
                <w:bCs/>
                <w:spacing w:val="4"/>
                <w:sz w:val="22"/>
                <w:szCs w:val="22"/>
                <w:lang w:eastAsia="ne-IN" w:bidi="ne-IN"/>
              </w:rPr>
            </w:pPr>
            <w:r w:rsidRPr="003F772A">
              <w:rPr>
                <w:rFonts w:asciiTheme="minorHAnsi" w:hAnsiTheme="minorHAnsi" w:cstheme="minorHAnsi"/>
                <w:b/>
                <w:bCs/>
                <w:spacing w:val="4"/>
                <w:sz w:val="22"/>
                <w:szCs w:val="22"/>
                <w:lang w:eastAsia="ne-IN" w:bidi="ne-IN"/>
              </w:rPr>
              <w:t xml:space="preserve">Calendrier </w:t>
            </w:r>
          </w:p>
        </w:tc>
        <w:tc>
          <w:tcPr>
            <w:tcW w:w="8310" w:type="dxa"/>
          </w:tcPr>
          <w:p w14:paraId="72C31B86" w14:textId="77777777" w:rsidR="003F772A" w:rsidRDefault="003F772A" w:rsidP="008A5307">
            <w:pPr>
              <w:rPr>
                <w:rFonts w:cs="Arial"/>
                <w:b/>
                <w:bCs/>
                <w:spacing w:val="4"/>
                <w:lang w:eastAsia="ne-IN" w:bidi="ne-IN"/>
              </w:rPr>
            </w:pPr>
          </w:p>
          <w:p w14:paraId="28CBD820" w14:textId="77777777" w:rsidR="003F772A" w:rsidRDefault="003F772A" w:rsidP="008A5307">
            <w:pPr>
              <w:rPr>
                <w:rFonts w:cs="Arial"/>
                <w:b/>
                <w:bCs/>
                <w:spacing w:val="4"/>
                <w:lang w:eastAsia="ne-IN" w:bidi="ne-IN"/>
              </w:rPr>
            </w:pPr>
          </w:p>
          <w:p w14:paraId="3B7667D4" w14:textId="77777777" w:rsidR="003F772A" w:rsidRDefault="003F772A" w:rsidP="008A5307">
            <w:pPr>
              <w:rPr>
                <w:rFonts w:cs="Arial"/>
                <w:b/>
                <w:bCs/>
                <w:spacing w:val="4"/>
                <w:lang w:eastAsia="ne-IN" w:bidi="ne-IN"/>
              </w:rPr>
            </w:pPr>
          </w:p>
          <w:p w14:paraId="4EBAB002" w14:textId="77777777" w:rsidR="003F772A" w:rsidRDefault="003F772A" w:rsidP="008A5307">
            <w:pPr>
              <w:rPr>
                <w:rFonts w:cs="Arial"/>
                <w:b/>
                <w:bCs/>
                <w:spacing w:val="4"/>
                <w:lang w:eastAsia="ne-IN" w:bidi="ne-IN"/>
              </w:rPr>
            </w:pPr>
          </w:p>
          <w:p w14:paraId="1E35B916" w14:textId="77777777" w:rsidR="003F772A" w:rsidRDefault="003F772A" w:rsidP="008A5307">
            <w:pPr>
              <w:rPr>
                <w:rFonts w:cs="Arial"/>
                <w:b/>
                <w:bCs/>
                <w:spacing w:val="4"/>
                <w:lang w:eastAsia="ne-IN" w:bidi="ne-IN"/>
              </w:rPr>
            </w:pPr>
          </w:p>
        </w:tc>
      </w:tr>
    </w:tbl>
    <w:p w14:paraId="76C7CF59" w14:textId="77777777" w:rsidR="00FC331B" w:rsidRPr="00E07E6B" w:rsidRDefault="00FC331B" w:rsidP="00FC331B">
      <w:pPr>
        <w:suppressAutoHyphens/>
        <w:spacing w:after="0" w:line="240" w:lineRule="auto"/>
        <w:rPr>
          <w:rFonts w:eastAsia="Times New Roman" w:cs="Arial"/>
          <w:bCs/>
          <w:i/>
          <w:spacing w:val="4"/>
          <w:lang w:eastAsia="ne-IN" w:bidi="ne-IN"/>
        </w:rPr>
      </w:pPr>
    </w:p>
    <w:p w14:paraId="35F0D09D" w14:textId="77777777" w:rsidR="00FC331B" w:rsidRPr="00E07E6B" w:rsidRDefault="00FC331B" w:rsidP="00FC331B">
      <w:pPr>
        <w:suppressAutoHyphens/>
        <w:spacing w:after="0" w:line="240" w:lineRule="auto"/>
        <w:rPr>
          <w:rFonts w:eastAsia="Times New Roman" w:cs="Arial"/>
          <w:b/>
          <w:bCs/>
          <w:spacing w:val="4"/>
          <w:lang w:eastAsia="ne-IN" w:bidi="ne-IN"/>
        </w:rPr>
      </w:pPr>
    </w:p>
    <w:p w14:paraId="727FEF13" w14:textId="77777777" w:rsidR="00FC331B" w:rsidRPr="00E07E6B" w:rsidRDefault="00FC331B" w:rsidP="00FC331B">
      <w:pPr>
        <w:suppressAutoHyphens/>
        <w:spacing w:after="0" w:line="240" w:lineRule="auto"/>
        <w:rPr>
          <w:rFonts w:eastAsia="Times New Roman" w:cs="Arial"/>
          <w:bCs/>
          <w:spacing w:val="4"/>
          <w:lang w:eastAsia="ne-IN" w:bidi="ne-IN"/>
        </w:rPr>
      </w:pPr>
      <w:r w:rsidRPr="00E07E6B">
        <w:rPr>
          <w:rFonts w:eastAsia="Times New Roman" w:cs="Arial"/>
          <w:bCs/>
          <w:spacing w:val="4"/>
          <w:lang w:eastAsia="ne-IN" w:bidi="ne-IN"/>
        </w:rPr>
        <w:t>Est-il envisagé de procéder à un (ou des) recrutement(s) pour la mise en œuvre de l’action/projet ?</w:t>
      </w:r>
    </w:p>
    <w:p w14:paraId="31039627" w14:textId="77777777" w:rsidR="00FC331B" w:rsidRPr="00E07E6B" w:rsidRDefault="00FC331B" w:rsidP="00FC331B">
      <w:pPr>
        <w:suppressAutoHyphens/>
        <w:spacing w:after="0" w:line="240" w:lineRule="auto"/>
        <w:jc w:val="center"/>
        <w:rPr>
          <w:rFonts w:eastAsia="Times New Roman" w:cs="Arial"/>
          <w:b/>
          <w:bCs/>
          <w:spacing w:val="4"/>
          <w:lang w:eastAsia="ne-IN" w:bidi="ne-IN"/>
        </w:rPr>
      </w:pPr>
    </w:p>
    <w:p w14:paraId="71A41F85" w14:textId="692AFD85" w:rsidR="00FC331B" w:rsidRPr="00E07E6B" w:rsidRDefault="00FC331B" w:rsidP="00FC331B">
      <w:pPr>
        <w:suppressAutoHyphens/>
        <w:spacing w:after="0" w:line="240" w:lineRule="auto"/>
        <w:ind w:left="1113"/>
        <w:rPr>
          <w:rFonts w:eastAsia="Times New Roman" w:cs="Arial"/>
          <w:spacing w:val="4"/>
          <w:lang w:eastAsia="ne-IN" w:bidi="ne-IN"/>
        </w:rPr>
      </w:pPr>
      <w:r w:rsidRPr="00E07E6B">
        <w:rPr>
          <w:rFonts w:eastAsia="Times New Roman" w:cs="Arial"/>
          <w:b/>
          <w:spacing w:val="4"/>
          <w:lang w:eastAsia="ne-IN" w:bidi="ne-IN"/>
          <w14:ligatures w14:val="none"/>
        </w:rPr>
        <w:object w:dxaOrig="1440" w:dyaOrig="1440" w14:anchorId="45B57B7C">
          <v:shape id="_x0000_i1217" type="#_x0000_t75" style="width:10.3pt;height:12.7pt" o:ole="">
            <v:imagedata r:id="rId14" o:title=""/>
          </v:shape>
          <w:control r:id="rId64" w:name="CheckBox122621" w:shapeid="_x0000_i1217"/>
        </w:object>
      </w:r>
      <w:r w:rsidRPr="00E07E6B">
        <w:rPr>
          <w:rFonts w:eastAsia="Times New Roman" w:cs="Arial"/>
          <w:b/>
          <w:spacing w:val="4"/>
          <w:lang w:eastAsia="ne-IN" w:bidi="ne-IN"/>
        </w:rPr>
        <w:t> OUI</w:t>
      </w:r>
      <w:r w:rsidRPr="00E07E6B">
        <w:rPr>
          <w:rFonts w:eastAsia="Times New Roman" w:cs="Arial"/>
          <w:b/>
          <w:spacing w:val="4"/>
          <w:lang w:eastAsia="ne-IN" w:bidi="ne-IN"/>
        </w:rPr>
        <w:tab/>
      </w:r>
      <w:r w:rsidRPr="00E07E6B">
        <w:rPr>
          <w:rFonts w:eastAsia="Times New Roman" w:cs="Arial"/>
          <w:b/>
          <w:spacing w:val="4"/>
          <w:lang w:eastAsia="ne-IN" w:bidi="ne-IN"/>
          <w14:ligatures w14:val="none"/>
        </w:rPr>
        <w:object w:dxaOrig="1440" w:dyaOrig="1440" w14:anchorId="5E4F25D4">
          <v:shape id="_x0000_i1219" type="#_x0000_t75" style="width:10.3pt;height:12.7pt" o:ole="">
            <v:imagedata r:id="rId14" o:title=""/>
          </v:shape>
          <w:control r:id="rId65" w:name="CheckBox122721" w:shapeid="_x0000_i1219"/>
        </w:object>
      </w:r>
      <w:r w:rsidRPr="00E07E6B">
        <w:rPr>
          <w:rFonts w:eastAsia="Times New Roman" w:cs="Arial"/>
          <w:b/>
          <w:spacing w:val="4"/>
          <w:lang w:eastAsia="ne-IN" w:bidi="ne-IN"/>
        </w:rPr>
        <w:t xml:space="preserve"> NON                          </w:t>
      </w:r>
      <w:r w:rsidRPr="00E07E6B">
        <w:rPr>
          <w:rFonts w:eastAsia="Times New Roman" w:cs="Arial"/>
          <w:spacing w:val="4"/>
          <w:lang w:eastAsia="ne-IN" w:bidi="ne-IN"/>
        </w:rPr>
        <w:t xml:space="preserve"> Si oui, combien (en ETPT)</w:t>
      </w:r>
    </w:p>
    <w:p w14:paraId="405A2ADA" w14:textId="77777777" w:rsidR="00FC331B" w:rsidRPr="00E07E6B" w:rsidRDefault="00FC331B" w:rsidP="00FC331B">
      <w:pPr>
        <w:suppressAutoHyphens/>
        <w:spacing w:after="0" w:line="240" w:lineRule="auto"/>
        <w:ind w:left="1113"/>
        <w:rPr>
          <w:rFonts w:eastAsia="Times New Roman" w:cs="Arial"/>
          <w:spacing w:val="4"/>
          <w:lang w:eastAsia="ne-IN" w:bidi="ne-IN"/>
        </w:rPr>
      </w:pPr>
    </w:p>
    <w:p w14:paraId="5E2AB8A6" w14:textId="77777777" w:rsidR="00FC331B" w:rsidRPr="00E07E6B" w:rsidRDefault="00FC331B" w:rsidP="00FC331B">
      <w:pPr>
        <w:suppressAutoHyphens/>
        <w:spacing w:after="0" w:line="240" w:lineRule="auto"/>
        <w:ind w:left="1113"/>
        <w:rPr>
          <w:rFonts w:eastAsia="Times New Roman" w:cs="Arial"/>
          <w:spacing w:val="4"/>
          <w:lang w:eastAsia="ne-IN" w:bidi="ne-IN"/>
        </w:rPr>
      </w:pPr>
    </w:p>
    <w:p w14:paraId="0C0CD16B" w14:textId="2C819625" w:rsidR="00FC331B" w:rsidRDefault="003F772A" w:rsidP="00FC331B">
      <w:pPr>
        <w:rPr>
          <w:rFonts w:ascii="Arial" w:eastAsia="Times New Roman" w:hAnsi="Arial" w:cs="Arial"/>
          <w:b/>
          <w:spacing w:val="4"/>
          <w:sz w:val="40"/>
          <w:szCs w:val="40"/>
          <w:lang w:eastAsia="ne-IN" w:bidi="ne-IN"/>
        </w:rPr>
      </w:pPr>
      <w:r>
        <w:rPr>
          <w:rFonts w:ascii="Arial" w:eastAsia="Times New Roman" w:hAnsi="Arial" w:cs="Arial"/>
          <w:b/>
          <w:spacing w:val="4"/>
          <w:sz w:val="40"/>
          <w:szCs w:val="40"/>
          <w:lang w:eastAsia="ne-IN" w:bidi="ne-IN"/>
        </w:rPr>
        <w:br w:type="page"/>
      </w:r>
    </w:p>
    <w:p w14:paraId="65748C2B" w14:textId="15FF2AED" w:rsidR="00726533" w:rsidRPr="00AA3BEF" w:rsidRDefault="00726533" w:rsidP="005C2B64">
      <w:pPr>
        <w:tabs>
          <w:tab w:val="left" w:pos="1418"/>
          <w:tab w:val="left" w:pos="2835"/>
        </w:tabs>
        <w:suppressAutoHyphens/>
        <w:spacing w:after="0" w:line="240" w:lineRule="auto"/>
        <w:jc w:val="center"/>
        <w:rPr>
          <w:rFonts w:eastAsia="Times New Roman" w:cs="Arial"/>
          <w:b/>
          <w:spacing w:val="4"/>
          <w:sz w:val="40"/>
          <w:szCs w:val="40"/>
          <w:u w:val="single"/>
          <w:lang w:eastAsia="ne-IN" w:bidi="ne-IN"/>
        </w:rPr>
      </w:pPr>
      <w:r w:rsidRPr="001F02F0">
        <w:rPr>
          <w:rFonts w:eastAsia="Times New Roman" w:cs="Arial"/>
          <w:b/>
          <w:spacing w:val="4"/>
          <w:sz w:val="40"/>
          <w:szCs w:val="40"/>
          <w:u w:val="single"/>
          <w:lang w:eastAsia="ne-IN" w:bidi="ne-IN"/>
        </w:rPr>
        <w:lastRenderedPageBreak/>
        <w:t xml:space="preserve">PARTIE </w:t>
      </w:r>
      <w:r>
        <w:rPr>
          <w:rFonts w:eastAsia="Times New Roman" w:cs="Arial"/>
          <w:b/>
          <w:spacing w:val="4"/>
          <w:sz w:val="40"/>
          <w:szCs w:val="40"/>
          <w:u w:val="single"/>
          <w:lang w:eastAsia="ne-IN" w:bidi="ne-IN"/>
        </w:rPr>
        <w:t>4</w:t>
      </w:r>
      <w:r w:rsidRPr="001F02F0">
        <w:rPr>
          <w:rFonts w:eastAsia="Times New Roman" w:cs="Arial"/>
          <w:b/>
          <w:spacing w:val="4"/>
          <w:sz w:val="40"/>
          <w:szCs w:val="40"/>
          <w:u w:val="single"/>
          <w:lang w:eastAsia="ne-IN" w:bidi="ne-IN"/>
        </w:rPr>
        <w:t xml:space="preserve"> - BUDGET PREVISIONNEL DE L’ASSOCIATION</w:t>
      </w:r>
    </w:p>
    <w:p w14:paraId="43324A3A" w14:textId="77777777" w:rsidR="00726533" w:rsidRPr="00E07E6B" w:rsidRDefault="00726533" w:rsidP="00726533">
      <w:pPr>
        <w:suppressAutoHyphens/>
        <w:spacing w:before="120" w:after="120" w:line="240" w:lineRule="auto"/>
        <w:jc w:val="both"/>
        <w:rPr>
          <w:rFonts w:eastAsia="Times New Roman" w:cs="Arial"/>
          <w:spacing w:val="4"/>
          <w:sz w:val="20"/>
          <w:szCs w:val="20"/>
          <w:lang w:eastAsia="ne-IN" w:bidi="ne-IN"/>
        </w:rPr>
      </w:pPr>
      <w:r w:rsidRPr="00E07E6B">
        <w:rPr>
          <w:rFonts w:eastAsia="Times New Roman" w:cs="Arial"/>
          <w:i/>
          <w:spacing w:val="4"/>
          <w:sz w:val="16"/>
          <w:szCs w:val="16"/>
          <w:lang w:eastAsia="ne-IN" w:bidi="ne-IN"/>
        </w:rPr>
        <w:t>Dans le cas où l’exercice de l’association est différent de l’année civile, il vous appartient de préciser les dates de début et de fin d’exercice</w:t>
      </w:r>
    </w:p>
    <w:p w14:paraId="7B566F87" w14:textId="77777777" w:rsidR="00726533" w:rsidRPr="00E07E6B" w:rsidRDefault="00726533" w:rsidP="00726533">
      <w:pPr>
        <w:tabs>
          <w:tab w:val="left" w:leader="dot" w:pos="2552"/>
          <w:tab w:val="left" w:pos="3016"/>
          <w:tab w:val="left" w:pos="3402"/>
          <w:tab w:val="left" w:leader="dot" w:pos="5954"/>
          <w:tab w:val="left" w:pos="6237"/>
          <w:tab w:val="left" w:leader="dot" w:pos="8789"/>
        </w:tabs>
        <w:suppressAutoHyphens/>
        <w:spacing w:after="120" w:line="240" w:lineRule="auto"/>
        <w:rPr>
          <w:rFonts w:eastAsia="Times New Roman" w:cs="Arial"/>
          <w:b/>
          <w:bCs/>
          <w:spacing w:val="4"/>
          <w:sz w:val="18"/>
          <w:szCs w:val="18"/>
          <w:lang w:eastAsia="ne-IN" w:bidi="ne-IN"/>
        </w:rPr>
      </w:pPr>
      <w:r w:rsidRPr="00E07E6B">
        <w:rPr>
          <w:rFonts w:eastAsia="Times New Roman" w:cs="Arial"/>
          <w:spacing w:val="4"/>
          <w:sz w:val="18"/>
          <w:szCs w:val="18"/>
          <w:u w:val="single"/>
          <w:lang w:eastAsia="ne-IN" w:bidi="ne-IN"/>
        </w:rPr>
        <w:t>Exercice</w:t>
      </w:r>
      <w:r w:rsidRPr="00E07E6B">
        <w:rPr>
          <w:rFonts w:eastAsia="Times New Roman" w:cs="Arial"/>
          <w:spacing w:val="4"/>
          <w:sz w:val="18"/>
          <w:szCs w:val="18"/>
          <w:lang w:eastAsia="ne-IN" w:bidi="ne-IN"/>
        </w:rPr>
        <w:t xml:space="preserve"> </w:t>
      </w:r>
      <w:r w:rsidRPr="00E07E6B">
        <w:rPr>
          <w:rFonts w:eastAsia="Times New Roman" w:cs="Arial"/>
          <w:spacing w:val="4"/>
          <w:sz w:val="18"/>
          <w:szCs w:val="18"/>
          <w:lang w:eastAsia="ne-IN" w:bidi="ne-IN"/>
        </w:rPr>
        <w:tab/>
      </w:r>
      <w:r w:rsidRPr="00E07E6B">
        <w:rPr>
          <w:rFonts w:eastAsia="Times New Roman" w:cs="Arial"/>
          <w:spacing w:val="4"/>
          <w:sz w:val="18"/>
          <w:szCs w:val="18"/>
          <w:lang w:eastAsia="ne-IN" w:bidi="ne-IN"/>
        </w:rPr>
        <w:tab/>
        <w:t>ou</w:t>
      </w:r>
      <w:r w:rsidRPr="00E07E6B">
        <w:rPr>
          <w:rFonts w:eastAsia="Times New Roman" w:cs="Arial"/>
          <w:spacing w:val="4"/>
          <w:sz w:val="18"/>
          <w:szCs w:val="18"/>
          <w:lang w:eastAsia="ne-IN" w:bidi="ne-IN"/>
        </w:rPr>
        <w:tab/>
      </w:r>
      <w:r w:rsidRPr="00E07E6B">
        <w:rPr>
          <w:rFonts w:eastAsia="Times New Roman" w:cs="Arial"/>
          <w:spacing w:val="4"/>
          <w:sz w:val="18"/>
          <w:szCs w:val="18"/>
          <w:u w:val="single"/>
          <w:lang w:eastAsia="ne-IN" w:bidi="ne-IN"/>
        </w:rPr>
        <w:t>Date début :</w:t>
      </w:r>
      <w:r w:rsidRPr="00E07E6B">
        <w:rPr>
          <w:rFonts w:eastAsia="Times New Roman" w:cs="Arial"/>
          <w:spacing w:val="4"/>
          <w:sz w:val="18"/>
          <w:szCs w:val="18"/>
          <w:lang w:eastAsia="ne-IN" w:bidi="ne-IN"/>
        </w:rPr>
        <w:t xml:space="preserve"> </w:t>
      </w:r>
      <w:r w:rsidRPr="00E07E6B">
        <w:rPr>
          <w:rFonts w:eastAsia="Times New Roman" w:cs="Arial"/>
          <w:spacing w:val="4"/>
          <w:sz w:val="18"/>
          <w:szCs w:val="18"/>
          <w:lang w:eastAsia="ne-IN" w:bidi="ne-IN"/>
        </w:rPr>
        <w:tab/>
      </w:r>
      <w:r w:rsidRPr="00E07E6B">
        <w:rPr>
          <w:rFonts w:eastAsia="Times New Roman" w:cs="Arial"/>
          <w:spacing w:val="4"/>
          <w:sz w:val="18"/>
          <w:szCs w:val="18"/>
          <w:lang w:eastAsia="ne-IN" w:bidi="ne-IN"/>
        </w:rPr>
        <w:tab/>
      </w:r>
      <w:r w:rsidRPr="00E07E6B">
        <w:rPr>
          <w:rFonts w:eastAsia="Times New Roman" w:cs="Arial"/>
          <w:spacing w:val="4"/>
          <w:sz w:val="18"/>
          <w:szCs w:val="18"/>
          <w:u w:val="single"/>
          <w:lang w:eastAsia="ne-IN" w:bidi="ne-IN"/>
        </w:rPr>
        <w:t>Date fin</w:t>
      </w:r>
      <w:r w:rsidRPr="00E07E6B">
        <w:rPr>
          <w:rFonts w:eastAsia="Times New Roman" w:cs="Arial"/>
          <w:spacing w:val="4"/>
          <w:sz w:val="18"/>
          <w:szCs w:val="18"/>
          <w:lang w:eastAsia="ne-IN" w:bidi="ne-IN"/>
        </w:rPr>
        <w:t xml:space="preserve"> : </w:t>
      </w:r>
      <w:r w:rsidRPr="00E07E6B">
        <w:rPr>
          <w:rFonts w:eastAsia="Times New Roman" w:cs="Arial"/>
          <w:spacing w:val="4"/>
          <w:sz w:val="18"/>
          <w:szCs w:val="18"/>
          <w:lang w:eastAsia="ne-IN" w:bidi="ne-IN"/>
        </w:rPr>
        <w:tab/>
      </w:r>
    </w:p>
    <w:tbl>
      <w:tblPr>
        <w:tblW w:w="10646" w:type="dxa"/>
        <w:tblInd w:w="56" w:type="dxa"/>
        <w:tblLayout w:type="fixed"/>
        <w:tblCellMar>
          <w:left w:w="70" w:type="dxa"/>
          <w:right w:w="70" w:type="dxa"/>
        </w:tblCellMar>
        <w:tblLook w:val="0000" w:firstRow="0" w:lastRow="0" w:firstColumn="0" w:lastColumn="0" w:noHBand="0" w:noVBand="0"/>
      </w:tblPr>
      <w:tblGrid>
        <w:gridCol w:w="4125"/>
        <w:gridCol w:w="1418"/>
        <w:gridCol w:w="3685"/>
        <w:gridCol w:w="1418"/>
      </w:tblGrid>
      <w:tr w:rsidR="00726533" w:rsidRPr="00E07E6B" w14:paraId="67703B1E" w14:textId="77777777" w:rsidTr="00C33A28">
        <w:trPr>
          <w:trHeight w:val="284"/>
        </w:trPr>
        <w:tc>
          <w:tcPr>
            <w:tcW w:w="5543"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3E0193CA" w14:textId="77777777" w:rsidR="00726533" w:rsidRPr="00E07E6B" w:rsidRDefault="00726533" w:rsidP="00C33A28">
            <w:pPr>
              <w:suppressAutoHyphens/>
              <w:spacing w:after="0" w:line="240" w:lineRule="auto"/>
              <w:jc w:val="center"/>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 xml:space="preserve">CHARGES  (en euros) </w:t>
            </w:r>
            <w:r w:rsidRPr="00E07E6B">
              <w:rPr>
                <w:rFonts w:eastAsia="Times New Roman" w:cs="Arial"/>
                <w:b/>
                <w:bCs/>
                <w:color w:val="000000"/>
                <w:spacing w:val="4"/>
                <w:sz w:val="16"/>
                <w:szCs w:val="16"/>
                <w:vertAlign w:val="superscript"/>
                <w:lang w:eastAsia="ne-IN" w:bidi="ne-IN"/>
              </w:rPr>
              <w:footnoteReference w:id="1"/>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8F8F10" w14:textId="77777777" w:rsidR="00726533" w:rsidRPr="00E07E6B" w:rsidRDefault="00726533" w:rsidP="00C33A28">
            <w:pPr>
              <w:suppressAutoHyphens/>
              <w:spacing w:after="0" w:line="240" w:lineRule="auto"/>
              <w:jc w:val="center"/>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PRODUITS  (en euros)</w:t>
            </w:r>
          </w:p>
        </w:tc>
      </w:tr>
      <w:tr w:rsidR="00726533" w:rsidRPr="00E07E6B" w14:paraId="4F13060A"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798D3BA" w14:textId="77777777" w:rsidR="00726533" w:rsidRPr="00E07E6B" w:rsidRDefault="00726533" w:rsidP="00C33A28">
            <w:pPr>
              <w:suppressAutoHyphens/>
              <w:spacing w:after="0" w:line="240" w:lineRule="auto"/>
              <w:jc w:val="both"/>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 </w:t>
            </w:r>
          </w:p>
        </w:tc>
        <w:tc>
          <w:tcPr>
            <w:tcW w:w="1418" w:type="dxa"/>
            <w:tcBorders>
              <w:top w:val="nil"/>
              <w:left w:val="nil"/>
              <w:bottom w:val="single" w:sz="4" w:space="0" w:color="auto"/>
              <w:right w:val="single" w:sz="4" w:space="0" w:color="auto"/>
            </w:tcBorders>
            <w:shd w:val="clear" w:color="auto" w:fill="auto"/>
            <w:noWrap/>
            <w:vAlign w:val="center"/>
          </w:tcPr>
          <w:p w14:paraId="1CFF5AA4" w14:textId="77777777" w:rsidR="00726533" w:rsidRPr="00E07E6B" w:rsidRDefault="00726533" w:rsidP="00C33A28">
            <w:pPr>
              <w:suppressAutoHyphens/>
              <w:spacing w:after="0" w:line="240" w:lineRule="auto"/>
              <w:jc w:val="center"/>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Montant</w:t>
            </w:r>
            <w:r w:rsidRPr="00E07E6B">
              <w:rPr>
                <w:rFonts w:eastAsia="Times New Roman" w:cs="Arial"/>
                <w:b/>
                <w:bCs/>
                <w:color w:val="FF0000"/>
                <w:spacing w:val="4"/>
                <w:sz w:val="16"/>
                <w:szCs w:val="16"/>
                <w:lang w:eastAsia="ne-IN" w:bidi="ne-IN"/>
              </w:rPr>
              <w:t xml:space="preserve"> </w:t>
            </w:r>
          </w:p>
        </w:tc>
        <w:tc>
          <w:tcPr>
            <w:tcW w:w="36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B4517C7" w14:textId="77777777" w:rsidR="00726533" w:rsidRPr="00E07E6B" w:rsidRDefault="00726533" w:rsidP="00C33A28">
            <w:pPr>
              <w:suppressAutoHyphens/>
              <w:spacing w:after="0" w:line="240" w:lineRule="auto"/>
              <w:jc w:val="center"/>
              <w:rPr>
                <w:rFonts w:eastAsia="Times New Roman" w:cs="Arial"/>
                <w:b/>
                <w:bCs/>
                <w:color w:val="000000"/>
                <w:spacing w:val="4"/>
                <w:sz w:val="16"/>
                <w:szCs w:val="16"/>
                <w:lang w:eastAsia="ne-IN" w:bidi="ne-IN"/>
              </w:rPr>
            </w:pP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74ADEABB" w14:textId="77777777" w:rsidR="00726533" w:rsidRPr="00E07E6B" w:rsidRDefault="00726533" w:rsidP="00C33A28">
            <w:pPr>
              <w:suppressAutoHyphens/>
              <w:spacing w:after="0" w:line="240" w:lineRule="auto"/>
              <w:jc w:val="center"/>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 xml:space="preserve">Montant </w:t>
            </w:r>
          </w:p>
        </w:tc>
      </w:tr>
      <w:tr w:rsidR="00726533" w:rsidRPr="00E07E6B" w14:paraId="122FB766"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7DB7C16"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60 - Achats</w:t>
            </w:r>
          </w:p>
        </w:tc>
        <w:tc>
          <w:tcPr>
            <w:tcW w:w="1418" w:type="dxa"/>
            <w:tcBorders>
              <w:top w:val="nil"/>
              <w:left w:val="nil"/>
              <w:bottom w:val="single" w:sz="4" w:space="0" w:color="auto"/>
              <w:right w:val="single" w:sz="4" w:space="0" w:color="auto"/>
            </w:tcBorders>
            <w:shd w:val="clear" w:color="auto" w:fill="auto"/>
            <w:noWrap/>
            <w:vAlign w:val="center"/>
          </w:tcPr>
          <w:p w14:paraId="2A34124A"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AAE6080"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70 - Ventes de produits finis, prestations de services</w:t>
            </w:r>
          </w:p>
        </w:tc>
        <w:tc>
          <w:tcPr>
            <w:tcW w:w="1418" w:type="dxa"/>
            <w:tcBorders>
              <w:top w:val="nil"/>
              <w:left w:val="nil"/>
              <w:bottom w:val="single" w:sz="4" w:space="0" w:color="auto"/>
              <w:right w:val="single" w:sz="8" w:space="0" w:color="auto"/>
            </w:tcBorders>
            <w:shd w:val="clear" w:color="auto" w:fill="auto"/>
            <w:noWrap/>
            <w:vAlign w:val="center"/>
          </w:tcPr>
          <w:p w14:paraId="7EB8CA2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16D1C1DE"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B9B8252"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Achats d’études et de prestations de service</w:t>
            </w:r>
          </w:p>
        </w:tc>
        <w:tc>
          <w:tcPr>
            <w:tcW w:w="1418" w:type="dxa"/>
            <w:tcBorders>
              <w:top w:val="nil"/>
              <w:left w:val="nil"/>
              <w:bottom w:val="single" w:sz="4" w:space="0" w:color="auto"/>
              <w:right w:val="single" w:sz="4" w:space="0" w:color="auto"/>
            </w:tcBorders>
            <w:shd w:val="clear" w:color="auto" w:fill="auto"/>
            <w:noWrap/>
            <w:vAlign w:val="center"/>
          </w:tcPr>
          <w:p w14:paraId="27E35B75"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8385EE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Marchandises</w:t>
            </w:r>
          </w:p>
        </w:tc>
        <w:tc>
          <w:tcPr>
            <w:tcW w:w="1418" w:type="dxa"/>
            <w:tcBorders>
              <w:top w:val="nil"/>
              <w:left w:val="nil"/>
              <w:bottom w:val="single" w:sz="4" w:space="0" w:color="auto"/>
              <w:right w:val="single" w:sz="8" w:space="0" w:color="auto"/>
            </w:tcBorders>
            <w:shd w:val="clear" w:color="auto" w:fill="auto"/>
            <w:noWrap/>
            <w:vAlign w:val="center"/>
          </w:tcPr>
          <w:p w14:paraId="059DEE75"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247B768B"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807207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Achats non stockés de matières et fournitures</w:t>
            </w:r>
          </w:p>
        </w:tc>
        <w:tc>
          <w:tcPr>
            <w:tcW w:w="1418" w:type="dxa"/>
            <w:tcBorders>
              <w:top w:val="nil"/>
              <w:left w:val="nil"/>
              <w:bottom w:val="single" w:sz="4" w:space="0" w:color="auto"/>
              <w:right w:val="single" w:sz="4" w:space="0" w:color="auto"/>
            </w:tcBorders>
            <w:shd w:val="clear" w:color="auto" w:fill="auto"/>
            <w:noWrap/>
            <w:vAlign w:val="center"/>
          </w:tcPr>
          <w:p w14:paraId="14744AC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C65387D"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Prestations de services</w:t>
            </w:r>
          </w:p>
        </w:tc>
        <w:tc>
          <w:tcPr>
            <w:tcW w:w="1418" w:type="dxa"/>
            <w:tcBorders>
              <w:top w:val="nil"/>
              <w:left w:val="nil"/>
              <w:bottom w:val="single" w:sz="4" w:space="0" w:color="auto"/>
              <w:right w:val="single" w:sz="8" w:space="0" w:color="auto"/>
            </w:tcBorders>
            <w:shd w:val="clear" w:color="auto" w:fill="auto"/>
            <w:noWrap/>
            <w:vAlign w:val="center"/>
          </w:tcPr>
          <w:p w14:paraId="6234F3D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55244116"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F7F7A8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Fournitures non stockables (eau, énergie)</w:t>
            </w:r>
          </w:p>
        </w:tc>
        <w:tc>
          <w:tcPr>
            <w:tcW w:w="1418" w:type="dxa"/>
            <w:tcBorders>
              <w:top w:val="nil"/>
              <w:left w:val="nil"/>
              <w:bottom w:val="single" w:sz="4" w:space="0" w:color="auto"/>
              <w:right w:val="single" w:sz="4" w:space="0" w:color="auto"/>
            </w:tcBorders>
            <w:shd w:val="clear" w:color="auto" w:fill="auto"/>
            <w:noWrap/>
            <w:vAlign w:val="center"/>
          </w:tcPr>
          <w:p w14:paraId="488B6FB2"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848C86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Produits des activités annexes</w:t>
            </w:r>
          </w:p>
        </w:tc>
        <w:tc>
          <w:tcPr>
            <w:tcW w:w="1418" w:type="dxa"/>
            <w:tcBorders>
              <w:top w:val="nil"/>
              <w:left w:val="nil"/>
              <w:bottom w:val="single" w:sz="4" w:space="0" w:color="auto"/>
              <w:right w:val="single" w:sz="8" w:space="0" w:color="auto"/>
            </w:tcBorders>
            <w:shd w:val="clear" w:color="auto" w:fill="auto"/>
            <w:noWrap/>
            <w:vAlign w:val="center"/>
          </w:tcPr>
          <w:p w14:paraId="0B3D990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20DC1B49"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AE1D4E3"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Fournitures d’entretien et de petit équipement</w:t>
            </w:r>
          </w:p>
        </w:tc>
        <w:tc>
          <w:tcPr>
            <w:tcW w:w="1418" w:type="dxa"/>
            <w:tcBorders>
              <w:top w:val="nil"/>
              <w:left w:val="nil"/>
              <w:bottom w:val="single" w:sz="4" w:space="0" w:color="auto"/>
              <w:right w:val="single" w:sz="4" w:space="0" w:color="auto"/>
            </w:tcBorders>
            <w:shd w:val="clear" w:color="auto" w:fill="auto"/>
            <w:noWrap/>
            <w:vAlign w:val="center"/>
          </w:tcPr>
          <w:p w14:paraId="74B0F7E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42276D6"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p>
        </w:tc>
        <w:tc>
          <w:tcPr>
            <w:tcW w:w="1418" w:type="dxa"/>
            <w:tcBorders>
              <w:top w:val="nil"/>
              <w:left w:val="nil"/>
              <w:bottom w:val="single" w:sz="4" w:space="0" w:color="auto"/>
              <w:right w:val="single" w:sz="8" w:space="0" w:color="auto"/>
            </w:tcBorders>
            <w:shd w:val="clear" w:color="auto" w:fill="auto"/>
            <w:noWrap/>
            <w:vAlign w:val="center"/>
          </w:tcPr>
          <w:p w14:paraId="7935D292"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6B418911"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70F76E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Fournitures administratives</w:t>
            </w:r>
          </w:p>
        </w:tc>
        <w:tc>
          <w:tcPr>
            <w:tcW w:w="1418" w:type="dxa"/>
            <w:tcBorders>
              <w:top w:val="nil"/>
              <w:left w:val="nil"/>
              <w:bottom w:val="single" w:sz="4" w:space="0" w:color="auto"/>
              <w:right w:val="single" w:sz="4" w:space="0" w:color="auto"/>
            </w:tcBorders>
            <w:shd w:val="clear" w:color="auto" w:fill="auto"/>
            <w:noWrap/>
            <w:vAlign w:val="center"/>
          </w:tcPr>
          <w:p w14:paraId="6750EB95"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66A9C68" w14:textId="0C487399"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74 - Subventions d’exploitation</w:t>
            </w:r>
          </w:p>
        </w:tc>
        <w:tc>
          <w:tcPr>
            <w:tcW w:w="1418" w:type="dxa"/>
            <w:tcBorders>
              <w:top w:val="nil"/>
              <w:left w:val="nil"/>
              <w:bottom w:val="single" w:sz="4" w:space="0" w:color="auto"/>
              <w:right w:val="single" w:sz="8" w:space="0" w:color="auto"/>
            </w:tcBorders>
            <w:shd w:val="clear" w:color="auto" w:fill="auto"/>
            <w:noWrap/>
            <w:vAlign w:val="center"/>
          </w:tcPr>
          <w:p w14:paraId="62FEFD1F"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03640C52"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C34463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fournitures</w:t>
            </w:r>
          </w:p>
        </w:tc>
        <w:tc>
          <w:tcPr>
            <w:tcW w:w="1418" w:type="dxa"/>
            <w:tcBorders>
              <w:top w:val="nil"/>
              <w:left w:val="nil"/>
              <w:bottom w:val="single" w:sz="4" w:space="0" w:color="auto"/>
              <w:right w:val="single" w:sz="4" w:space="0" w:color="auto"/>
            </w:tcBorders>
            <w:shd w:val="clear" w:color="auto" w:fill="auto"/>
            <w:noWrap/>
            <w:vAlign w:val="center"/>
          </w:tcPr>
          <w:p w14:paraId="0C767B55"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8662D1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État (précisez le(s) ministère(s) sollicité(s))</w:t>
            </w:r>
          </w:p>
        </w:tc>
        <w:tc>
          <w:tcPr>
            <w:tcW w:w="1418" w:type="dxa"/>
            <w:tcBorders>
              <w:top w:val="nil"/>
              <w:left w:val="nil"/>
              <w:bottom w:val="single" w:sz="4" w:space="0" w:color="auto"/>
              <w:right w:val="single" w:sz="8" w:space="0" w:color="auto"/>
            </w:tcBorders>
            <w:shd w:val="clear" w:color="auto" w:fill="auto"/>
            <w:noWrap/>
            <w:vAlign w:val="center"/>
          </w:tcPr>
          <w:p w14:paraId="42DBC01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66B271CC"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039457C"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61 - Services extérieurs</w:t>
            </w:r>
          </w:p>
        </w:tc>
        <w:tc>
          <w:tcPr>
            <w:tcW w:w="1418" w:type="dxa"/>
            <w:tcBorders>
              <w:top w:val="nil"/>
              <w:left w:val="nil"/>
              <w:bottom w:val="single" w:sz="4" w:space="0" w:color="auto"/>
              <w:right w:val="single" w:sz="4" w:space="0" w:color="auto"/>
            </w:tcBorders>
            <w:shd w:val="clear" w:color="auto" w:fill="auto"/>
            <w:noWrap/>
            <w:vAlign w:val="center"/>
          </w:tcPr>
          <w:p w14:paraId="202B7985"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EE1A42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Région</w:t>
            </w:r>
          </w:p>
        </w:tc>
        <w:tc>
          <w:tcPr>
            <w:tcW w:w="1418" w:type="dxa"/>
            <w:tcBorders>
              <w:top w:val="nil"/>
              <w:left w:val="nil"/>
              <w:bottom w:val="single" w:sz="4" w:space="0" w:color="auto"/>
              <w:right w:val="single" w:sz="8" w:space="0" w:color="auto"/>
            </w:tcBorders>
            <w:shd w:val="clear" w:color="auto" w:fill="auto"/>
            <w:noWrap/>
            <w:vAlign w:val="center"/>
          </w:tcPr>
          <w:p w14:paraId="71626465"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400144BD"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6C489B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Sous traitance générale</w:t>
            </w:r>
          </w:p>
        </w:tc>
        <w:tc>
          <w:tcPr>
            <w:tcW w:w="1418" w:type="dxa"/>
            <w:tcBorders>
              <w:top w:val="nil"/>
              <w:left w:val="nil"/>
              <w:bottom w:val="single" w:sz="4" w:space="0" w:color="auto"/>
              <w:right w:val="single" w:sz="4" w:space="0" w:color="auto"/>
            </w:tcBorders>
            <w:shd w:val="clear" w:color="auto" w:fill="auto"/>
            <w:noWrap/>
            <w:vAlign w:val="center"/>
          </w:tcPr>
          <w:p w14:paraId="1CE4B6F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D4C922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Département</w:t>
            </w:r>
          </w:p>
        </w:tc>
        <w:tc>
          <w:tcPr>
            <w:tcW w:w="1418" w:type="dxa"/>
            <w:tcBorders>
              <w:top w:val="nil"/>
              <w:left w:val="nil"/>
              <w:bottom w:val="single" w:sz="4" w:space="0" w:color="auto"/>
              <w:right w:val="single" w:sz="8" w:space="0" w:color="auto"/>
            </w:tcBorders>
            <w:shd w:val="clear" w:color="auto" w:fill="auto"/>
            <w:noWrap/>
            <w:vAlign w:val="center"/>
          </w:tcPr>
          <w:p w14:paraId="4D909DC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67E195E5"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BB6ED0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Locations mobilières et immobilières</w:t>
            </w:r>
          </w:p>
        </w:tc>
        <w:tc>
          <w:tcPr>
            <w:tcW w:w="1418" w:type="dxa"/>
            <w:tcBorders>
              <w:top w:val="nil"/>
              <w:left w:val="nil"/>
              <w:bottom w:val="single" w:sz="4" w:space="0" w:color="auto"/>
              <w:right w:val="single" w:sz="4" w:space="0" w:color="auto"/>
            </w:tcBorders>
            <w:shd w:val="clear" w:color="auto" w:fill="auto"/>
            <w:noWrap/>
            <w:vAlign w:val="center"/>
          </w:tcPr>
          <w:p w14:paraId="03AF6A9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B98651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Bordeaux Métropole</w:t>
            </w:r>
          </w:p>
        </w:tc>
        <w:tc>
          <w:tcPr>
            <w:tcW w:w="1418" w:type="dxa"/>
            <w:tcBorders>
              <w:top w:val="nil"/>
              <w:left w:val="nil"/>
              <w:bottom w:val="single" w:sz="4" w:space="0" w:color="auto"/>
              <w:right w:val="single" w:sz="8" w:space="0" w:color="auto"/>
            </w:tcBorders>
            <w:shd w:val="clear" w:color="auto" w:fill="auto"/>
            <w:noWrap/>
            <w:vAlign w:val="center"/>
          </w:tcPr>
          <w:p w14:paraId="206BEFF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2DFE998D"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44050C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Entretien et réparation</w:t>
            </w:r>
          </w:p>
        </w:tc>
        <w:tc>
          <w:tcPr>
            <w:tcW w:w="1418" w:type="dxa"/>
            <w:tcBorders>
              <w:top w:val="nil"/>
              <w:left w:val="nil"/>
              <w:bottom w:val="single" w:sz="4" w:space="0" w:color="auto"/>
              <w:right w:val="single" w:sz="4" w:space="0" w:color="auto"/>
            </w:tcBorders>
            <w:shd w:val="clear" w:color="auto" w:fill="auto"/>
            <w:noWrap/>
            <w:vAlign w:val="center"/>
          </w:tcPr>
          <w:p w14:paraId="4266B86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9BE3643"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EPCI</w:t>
            </w:r>
          </w:p>
        </w:tc>
        <w:tc>
          <w:tcPr>
            <w:tcW w:w="1418" w:type="dxa"/>
            <w:tcBorders>
              <w:top w:val="nil"/>
              <w:left w:val="nil"/>
              <w:bottom w:val="single" w:sz="4" w:space="0" w:color="auto"/>
              <w:right w:val="single" w:sz="8" w:space="0" w:color="auto"/>
            </w:tcBorders>
            <w:shd w:val="clear" w:color="auto" w:fill="auto"/>
            <w:noWrap/>
            <w:vAlign w:val="center"/>
          </w:tcPr>
          <w:p w14:paraId="1134B48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2C7DC971"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B558F6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Assurances</w:t>
            </w:r>
          </w:p>
        </w:tc>
        <w:tc>
          <w:tcPr>
            <w:tcW w:w="1418" w:type="dxa"/>
            <w:tcBorders>
              <w:top w:val="nil"/>
              <w:left w:val="nil"/>
              <w:bottom w:val="single" w:sz="4" w:space="0" w:color="auto"/>
              <w:right w:val="single" w:sz="4" w:space="0" w:color="auto"/>
            </w:tcBorders>
            <w:shd w:val="clear" w:color="auto" w:fill="auto"/>
            <w:noWrap/>
            <w:vAlign w:val="center"/>
          </w:tcPr>
          <w:p w14:paraId="3C6AA8A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2D4C06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Ville de Bordeaux</w:t>
            </w:r>
          </w:p>
        </w:tc>
        <w:tc>
          <w:tcPr>
            <w:tcW w:w="1418" w:type="dxa"/>
            <w:tcBorders>
              <w:top w:val="nil"/>
              <w:left w:val="nil"/>
              <w:bottom w:val="single" w:sz="4" w:space="0" w:color="auto"/>
              <w:right w:val="single" w:sz="8" w:space="0" w:color="auto"/>
            </w:tcBorders>
            <w:shd w:val="clear" w:color="auto" w:fill="auto"/>
            <w:noWrap/>
            <w:vAlign w:val="center"/>
          </w:tcPr>
          <w:p w14:paraId="16E6BA1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5E64FC5C"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0A5B9A8"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Documentation</w:t>
            </w:r>
          </w:p>
        </w:tc>
        <w:tc>
          <w:tcPr>
            <w:tcW w:w="1418" w:type="dxa"/>
            <w:tcBorders>
              <w:top w:val="nil"/>
              <w:left w:val="nil"/>
              <w:bottom w:val="single" w:sz="4" w:space="0" w:color="auto"/>
              <w:right w:val="single" w:sz="4" w:space="0" w:color="auto"/>
            </w:tcBorders>
            <w:shd w:val="clear" w:color="auto" w:fill="auto"/>
            <w:noWrap/>
            <w:vAlign w:val="center"/>
          </w:tcPr>
          <w:p w14:paraId="20D0586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3DCDA68"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commune(s)</w:t>
            </w:r>
          </w:p>
        </w:tc>
        <w:tc>
          <w:tcPr>
            <w:tcW w:w="1418" w:type="dxa"/>
            <w:tcBorders>
              <w:top w:val="nil"/>
              <w:left w:val="nil"/>
              <w:bottom w:val="single" w:sz="4" w:space="0" w:color="auto"/>
              <w:right w:val="single" w:sz="8" w:space="0" w:color="auto"/>
            </w:tcBorders>
            <w:shd w:val="clear" w:color="auto" w:fill="auto"/>
            <w:noWrap/>
            <w:vAlign w:val="center"/>
          </w:tcPr>
          <w:p w14:paraId="7AB3CA4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6EBAF1D3"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332302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Divers</w:t>
            </w:r>
          </w:p>
        </w:tc>
        <w:tc>
          <w:tcPr>
            <w:tcW w:w="1418" w:type="dxa"/>
            <w:tcBorders>
              <w:top w:val="nil"/>
              <w:left w:val="nil"/>
              <w:bottom w:val="single" w:sz="4" w:space="0" w:color="auto"/>
              <w:right w:val="single" w:sz="4" w:space="0" w:color="auto"/>
            </w:tcBorders>
            <w:shd w:val="clear" w:color="auto" w:fill="auto"/>
            <w:noWrap/>
            <w:vAlign w:val="center"/>
          </w:tcPr>
          <w:p w14:paraId="176E6D7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26A162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Organismes sociaux</w:t>
            </w:r>
          </w:p>
        </w:tc>
        <w:tc>
          <w:tcPr>
            <w:tcW w:w="1418" w:type="dxa"/>
            <w:tcBorders>
              <w:top w:val="nil"/>
              <w:left w:val="nil"/>
              <w:bottom w:val="single" w:sz="4" w:space="0" w:color="auto"/>
              <w:right w:val="single" w:sz="8" w:space="0" w:color="auto"/>
            </w:tcBorders>
            <w:shd w:val="clear" w:color="auto" w:fill="auto"/>
            <w:noWrap/>
            <w:vAlign w:val="center"/>
          </w:tcPr>
          <w:p w14:paraId="3AE14258"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734C5C94"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4DC23EA"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62 - Autres services extérieurs</w:t>
            </w:r>
          </w:p>
        </w:tc>
        <w:tc>
          <w:tcPr>
            <w:tcW w:w="1418" w:type="dxa"/>
            <w:tcBorders>
              <w:top w:val="nil"/>
              <w:left w:val="nil"/>
              <w:bottom w:val="single" w:sz="4" w:space="0" w:color="auto"/>
              <w:right w:val="single" w:sz="4" w:space="0" w:color="auto"/>
            </w:tcBorders>
            <w:shd w:val="clear" w:color="auto" w:fill="auto"/>
            <w:noWrap/>
            <w:vAlign w:val="center"/>
          </w:tcPr>
          <w:p w14:paraId="5C5A9003"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953B24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Fonds européens</w:t>
            </w:r>
          </w:p>
        </w:tc>
        <w:tc>
          <w:tcPr>
            <w:tcW w:w="1418" w:type="dxa"/>
            <w:tcBorders>
              <w:top w:val="nil"/>
              <w:left w:val="nil"/>
              <w:bottom w:val="single" w:sz="4" w:space="0" w:color="auto"/>
              <w:right w:val="single" w:sz="8" w:space="0" w:color="auto"/>
            </w:tcBorders>
            <w:shd w:val="clear" w:color="auto" w:fill="auto"/>
            <w:noWrap/>
            <w:vAlign w:val="center"/>
          </w:tcPr>
          <w:p w14:paraId="3AEB634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63F95237"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388860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Rémunérations intermédiaires et honoraires</w:t>
            </w:r>
          </w:p>
        </w:tc>
        <w:tc>
          <w:tcPr>
            <w:tcW w:w="1418" w:type="dxa"/>
            <w:tcBorders>
              <w:top w:val="nil"/>
              <w:left w:val="nil"/>
              <w:bottom w:val="single" w:sz="4" w:space="0" w:color="auto"/>
              <w:right w:val="single" w:sz="4" w:space="0" w:color="auto"/>
            </w:tcBorders>
            <w:shd w:val="clear" w:color="auto" w:fill="auto"/>
            <w:noWrap/>
            <w:vAlign w:val="center"/>
          </w:tcPr>
          <w:p w14:paraId="378AF33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8A2618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Emplois aidés</w:t>
            </w:r>
          </w:p>
        </w:tc>
        <w:tc>
          <w:tcPr>
            <w:tcW w:w="1418" w:type="dxa"/>
            <w:tcBorders>
              <w:top w:val="nil"/>
              <w:left w:val="nil"/>
              <w:bottom w:val="single" w:sz="4" w:space="0" w:color="auto"/>
              <w:right w:val="single" w:sz="8" w:space="0" w:color="auto"/>
            </w:tcBorders>
            <w:shd w:val="clear" w:color="auto" w:fill="auto"/>
            <w:noWrap/>
            <w:vAlign w:val="center"/>
          </w:tcPr>
          <w:p w14:paraId="3885116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38DF321C"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ED3F1DA"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Publicité, publications</w:t>
            </w:r>
          </w:p>
        </w:tc>
        <w:tc>
          <w:tcPr>
            <w:tcW w:w="1418" w:type="dxa"/>
            <w:tcBorders>
              <w:top w:val="nil"/>
              <w:left w:val="nil"/>
              <w:bottom w:val="single" w:sz="4" w:space="0" w:color="auto"/>
              <w:right w:val="single" w:sz="4" w:space="0" w:color="auto"/>
            </w:tcBorders>
            <w:shd w:val="clear" w:color="auto" w:fill="auto"/>
            <w:noWrap/>
            <w:vAlign w:val="center"/>
          </w:tcPr>
          <w:p w14:paraId="53F22B4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C73695D"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(précisez) :</w:t>
            </w:r>
          </w:p>
        </w:tc>
        <w:tc>
          <w:tcPr>
            <w:tcW w:w="1418" w:type="dxa"/>
            <w:tcBorders>
              <w:top w:val="nil"/>
              <w:left w:val="nil"/>
              <w:bottom w:val="single" w:sz="4" w:space="0" w:color="auto"/>
              <w:right w:val="single" w:sz="8" w:space="0" w:color="auto"/>
            </w:tcBorders>
            <w:shd w:val="clear" w:color="auto" w:fill="auto"/>
            <w:noWrap/>
            <w:vAlign w:val="center"/>
          </w:tcPr>
          <w:p w14:paraId="429DC018"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66EB35F3"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5922A65"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Déplacements, missions et réceptions</w:t>
            </w:r>
          </w:p>
        </w:tc>
        <w:tc>
          <w:tcPr>
            <w:tcW w:w="1418" w:type="dxa"/>
            <w:tcBorders>
              <w:top w:val="nil"/>
              <w:left w:val="nil"/>
              <w:bottom w:val="single" w:sz="4" w:space="0" w:color="auto"/>
              <w:right w:val="single" w:sz="4" w:space="0" w:color="auto"/>
            </w:tcBorders>
            <w:shd w:val="clear" w:color="auto" w:fill="auto"/>
            <w:noWrap/>
            <w:vAlign w:val="center"/>
          </w:tcPr>
          <w:p w14:paraId="337156CF"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E1C0F2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357F123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5FE0AE73"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881A748"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Frais postaux et de télécommunication</w:t>
            </w:r>
          </w:p>
        </w:tc>
        <w:tc>
          <w:tcPr>
            <w:tcW w:w="1418" w:type="dxa"/>
            <w:tcBorders>
              <w:top w:val="nil"/>
              <w:left w:val="nil"/>
              <w:bottom w:val="single" w:sz="4" w:space="0" w:color="auto"/>
              <w:right w:val="single" w:sz="4" w:space="0" w:color="auto"/>
            </w:tcBorders>
            <w:shd w:val="clear" w:color="auto" w:fill="auto"/>
            <w:noWrap/>
            <w:vAlign w:val="center"/>
          </w:tcPr>
          <w:p w14:paraId="50FB669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79BD592"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75 - Autres produits de gestion courante</w:t>
            </w:r>
          </w:p>
        </w:tc>
        <w:tc>
          <w:tcPr>
            <w:tcW w:w="1418" w:type="dxa"/>
            <w:tcBorders>
              <w:top w:val="nil"/>
              <w:left w:val="nil"/>
              <w:bottom w:val="single" w:sz="4" w:space="0" w:color="auto"/>
              <w:right w:val="single" w:sz="8" w:space="0" w:color="auto"/>
            </w:tcBorders>
            <w:shd w:val="clear" w:color="auto" w:fill="auto"/>
            <w:noWrap/>
            <w:vAlign w:val="center"/>
          </w:tcPr>
          <w:p w14:paraId="105D21A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38B45D30"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991671D"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Services bancaires</w:t>
            </w:r>
          </w:p>
        </w:tc>
        <w:tc>
          <w:tcPr>
            <w:tcW w:w="1418" w:type="dxa"/>
            <w:tcBorders>
              <w:top w:val="nil"/>
              <w:left w:val="nil"/>
              <w:bottom w:val="single" w:sz="4" w:space="0" w:color="auto"/>
              <w:right w:val="single" w:sz="4" w:space="0" w:color="auto"/>
            </w:tcBorders>
            <w:shd w:val="clear" w:color="auto" w:fill="auto"/>
            <w:noWrap/>
            <w:vAlign w:val="center"/>
          </w:tcPr>
          <w:p w14:paraId="6A2DAE9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5905FCD"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Cotisations</w:t>
            </w:r>
          </w:p>
        </w:tc>
        <w:tc>
          <w:tcPr>
            <w:tcW w:w="1418" w:type="dxa"/>
            <w:tcBorders>
              <w:top w:val="nil"/>
              <w:left w:val="nil"/>
              <w:bottom w:val="single" w:sz="4" w:space="0" w:color="auto"/>
              <w:right w:val="single" w:sz="8" w:space="0" w:color="auto"/>
            </w:tcBorders>
            <w:shd w:val="clear" w:color="auto" w:fill="auto"/>
            <w:noWrap/>
            <w:vAlign w:val="center"/>
          </w:tcPr>
          <w:p w14:paraId="3EB8201A"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2209C00B"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A67C8CF"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Divers</w:t>
            </w:r>
          </w:p>
        </w:tc>
        <w:tc>
          <w:tcPr>
            <w:tcW w:w="1418" w:type="dxa"/>
            <w:tcBorders>
              <w:top w:val="nil"/>
              <w:left w:val="nil"/>
              <w:bottom w:val="single" w:sz="4" w:space="0" w:color="auto"/>
              <w:right w:val="single" w:sz="4" w:space="0" w:color="auto"/>
            </w:tcBorders>
            <w:shd w:val="clear" w:color="auto" w:fill="auto"/>
            <w:noWrap/>
            <w:vAlign w:val="center"/>
          </w:tcPr>
          <w:p w14:paraId="7A8FAD4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4F65A6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w:t>
            </w:r>
          </w:p>
        </w:tc>
        <w:tc>
          <w:tcPr>
            <w:tcW w:w="1418" w:type="dxa"/>
            <w:tcBorders>
              <w:top w:val="nil"/>
              <w:left w:val="nil"/>
              <w:bottom w:val="single" w:sz="4" w:space="0" w:color="auto"/>
              <w:right w:val="single" w:sz="8" w:space="0" w:color="auto"/>
            </w:tcBorders>
            <w:shd w:val="clear" w:color="auto" w:fill="auto"/>
            <w:noWrap/>
            <w:vAlign w:val="center"/>
          </w:tcPr>
          <w:p w14:paraId="29F7C9E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4A9C087B"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B193C03"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63 - Impôts et taxes</w:t>
            </w:r>
          </w:p>
        </w:tc>
        <w:tc>
          <w:tcPr>
            <w:tcW w:w="1418" w:type="dxa"/>
            <w:tcBorders>
              <w:top w:val="nil"/>
              <w:left w:val="nil"/>
              <w:bottom w:val="single" w:sz="4" w:space="0" w:color="auto"/>
              <w:right w:val="single" w:sz="4" w:space="0" w:color="auto"/>
            </w:tcBorders>
            <w:shd w:val="clear" w:color="auto" w:fill="auto"/>
            <w:noWrap/>
            <w:vAlign w:val="center"/>
          </w:tcPr>
          <w:p w14:paraId="42202D03"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76B918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24BB905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625180EB"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EFE3218"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Impôts et taxes sur rémunérations</w:t>
            </w:r>
          </w:p>
        </w:tc>
        <w:tc>
          <w:tcPr>
            <w:tcW w:w="1418" w:type="dxa"/>
            <w:tcBorders>
              <w:top w:val="nil"/>
              <w:left w:val="nil"/>
              <w:bottom w:val="single" w:sz="4" w:space="0" w:color="auto"/>
              <w:right w:val="single" w:sz="4" w:space="0" w:color="auto"/>
            </w:tcBorders>
            <w:shd w:val="clear" w:color="auto" w:fill="auto"/>
            <w:noWrap/>
            <w:vAlign w:val="center"/>
          </w:tcPr>
          <w:p w14:paraId="58D4B3A2"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2FC43C9"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76 - Produits financiers</w:t>
            </w:r>
          </w:p>
        </w:tc>
        <w:tc>
          <w:tcPr>
            <w:tcW w:w="1418" w:type="dxa"/>
            <w:tcBorders>
              <w:top w:val="nil"/>
              <w:left w:val="nil"/>
              <w:bottom w:val="single" w:sz="4" w:space="0" w:color="auto"/>
              <w:right w:val="single" w:sz="8" w:space="0" w:color="auto"/>
            </w:tcBorders>
            <w:shd w:val="clear" w:color="auto" w:fill="auto"/>
            <w:noWrap/>
            <w:vAlign w:val="center"/>
          </w:tcPr>
          <w:p w14:paraId="52C1727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7504E8D4"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BCBA5F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impôts et taxes</w:t>
            </w:r>
          </w:p>
        </w:tc>
        <w:tc>
          <w:tcPr>
            <w:tcW w:w="1418" w:type="dxa"/>
            <w:tcBorders>
              <w:top w:val="nil"/>
              <w:left w:val="nil"/>
              <w:bottom w:val="single" w:sz="4" w:space="0" w:color="auto"/>
              <w:right w:val="single" w:sz="4" w:space="0" w:color="auto"/>
            </w:tcBorders>
            <w:shd w:val="clear" w:color="auto" w:fill="auto"/>
            <w:noWrap/>
            <w:vAlign w:val="center"/>
          </w:tcPr>
          <w:p w14:paraId="7EAAD27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A59020F"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43B0E9C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3C85DC1F"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8650B0B"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 xml:space="preserve">64 - Charges de personnel </w:t>
            </w:r>
          </w:p>
        </w:tc>
        <w:tc>
          <w:tcPr>
            <w:tcW w:w="1418" w:type="dxa"/>
            <w:tcBorders>
              <w:top w:val="nil"/>
              <w:left w:val="nil"/>
              <w:bottom w:val="single" w:sz="4" w:space="0" w:color="auto"/>
              <w:right w:val="single" w:sz="4" w:space="0" w:color="auto"/>
            </w:tcBorders>
            <w:shd w:val="clear" w:color="auto" w:fill="auto"/>
            <w:noWrap/>
            <w:vAlign w:val="center"/>
          </w:tcPr>
          <w:p w14:paraId="376592E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EC206C1"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77 - Produits exceptionnels</w:t>
            </w:r>
          </w:p>
        </w:tc>
        <w:tc>
          <w:tcPr>
            <w:tcW w:w="1418" w:type="dxa"/>
            <w:tcBorders>
              <w:top w:val="nil"/>
              <w:left w:val="nil"/>
              <w:bottom w:val="single" w:sz="4" w:space="0" w:color="auto"/>
              <w:right w:val="single" w:sz="8" w:space="0" w:color="auto"/>
            </w:tcBorders>
            <w:shd w:val="clear" w:color="auto" w:fill="auto"/>
            <w:noWrap/>
            <w:vAlign w:val="center"/>
          </w:tcPr>
          <w:p w14:paraId="0489FB9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48177E9C"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65A6C4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Rémunérations du personnel</w:t>
            </w:r>
          </w:p>
        </w:tc>
        <w:tc>
          <w:tcPr>
            <w:tcW w:w="1418" w:type="dxa"/>
            <w:tcBorders>
              <w:top w:val="nil"/>
              <w:left w:val="nil"/>
              <w:bottom w:val="single" w:sz="4" w:space="0" w:color="auto"/>
              <w:right w:val="single" w:sz="4" w:space="0" w:color="auto"/>
            </w:tcBorders>
            <w:shd w:val="clear" w:color="auto" w:fill="auto"/>
            <w:noWrap/>
            <w:vAlign w:val="center"/>
          </w:tcPr>
          <w:p w14:paraId="05F9940D"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2B174B0"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7CD6661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39F70932"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861030F"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Charges sociales</w:t>
            </w:r>
          </w:p>
        </w:tc>
        <w:tc>
          <w:tcPr>
            <w:tcW w:w="1418" w:type="dxa"/>
            <w:tcBorders>
              <w:top w:val="nil"/>
              <w:left w:val="nil"/>
              <w:bottom w:val="single" w:sz="4" w:space="0" w:color="auto"/>
              <w:right w:val="single" w:sz="4" w:space="0" w:color="auto"/>
            </w:tcBorders>
            <w:shd w:val="clear" w:color="auto" w:fill="auto"/>
            <w:noWrap/>
            <w:vAlign w:val="center"/>
          </w:tcPr>
          <w:p w14:paraId="4CBF2EDD"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D75BB03"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78 - Reprises sur amortissements et provisions</w:t>
            </w:r>
          </w:p>
        </w:tc>
        <w:tc>
          <w:tcPr>
            <w:tcW w:w="1418" w:type="dxa"/>
            <w:tcBorders>
              <w:top w:val="nil"/>
              <w:left w:val="nil"/>
              <w:bottom w:val="single" w:sz="4" w:space="0" w:color="auto"/>
              <w:right w:val="single" w:sz="8" w:space="0" w:color="auto"/>
            </w:tcBorders>
            <w:shd w:val="clear" w:color="auto" w:fill="auto"/>
            <w:noWrap/>
            <w:vAlign w:val="center"/>
          </w:tcPr>
          <w:p w14:paraId="08943D0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73DB84E0"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528851A"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Autres charges de personnel</w:t>
            </w:r>
          </w:p>
        </w:tc>
        <w:tc>
          <w:tcPr>
            <w:tcW w:w="1418" w:type="dxa"/>
            <w:tcBorders>
              <w:top w:val="nil"/>
              <w:left w:val="nil"/>
              <w:bottom w:val="single" w:sz="4" w:space="0" w:color="auto"/>
              <w:right w:val="single" w:sz="4" w:space="0" w:color="auto"/>
            </w:tcBorders>
            <w:shd w:val="clear" w:color="auto" w:fill="auto"/>
            <w:noWrap/>
            <w:vAlign w:val="center"/>
          </w:tcPr>
          <w:p w14:paraId="0E870A4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DA29C89"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125C23F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32790D6B"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7858BA5"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65 - Autres charges de gestion courante</w:t>
            </w:r>
          </w:p>
        </w:tc>
        <w:tc>
          <w:tcPr>
            <w:tcW w:w="1418" w:type="dxa"/>
            <w:tcBorders>
              <w:top w:val="nil"/>
              <w:left w:val="nil"/>
              <w:bottom w:val="single" w:sz="4" w:space="0" w:color="auto"/>
              <w:right w:val="single" w:sz="4" w:space="0" w:color="auto"/>
            </w:tcBorders>
            <w:shd w:val="clear" w:color="auto" w:fill="auto"/>
            <w:noWrap/>
            <w:vAlign w:val="center"/>
          </w:tcPr>
          <w:p w14:paraId="694B25F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2FC333A"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79 - Transfert de charges</w:t>
            </w:r>
          </w:p>
        </w:tc>
        <w:tc>
          <w:tcPr>
            <w:tcW w:w="1418" w:type="dxa"/>
            <w:tcBorders>
              <w:top w:val="nil"/>
              <w:left w:val="nil"/>
              <w:bottom w:val="single" w:sz="4" w:space="0" w:color="auto"/>
              <w:right w:val="single" w:sz="8" w:space="0" w:color="auto"/>
            </w:tcBorders>
            <w:shd w:val="clear" w:color="auto" w:fill="auto"/>
            <w:noWrap/>
            <w:vAlign w:val="center"/>
          </w:tcPr>
          <w:p w14:paraId="2045D7EB"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0D6A66BC"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9049171"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66 - Charges Financières</w:t>
            </w:r>
          </w:p>
        </w:tc>
        <w:tc>
          <w:tcPr>
            <w:tcW w:w="1418" w:type="dxa"/>
            <w:tcBorders>
              <w:top w:val="nil"/>
              <w:left w:val="nil"/>
              <w:bottom w:val="single" w:sz="4" w:space="0" w:color="auto"/>
              <w:right w:val="single" w:sz="4" w:space="0" w:color="auto"/>
            </w:tcBorders>
            <w:shd w:val="clear" w:color="auto" w:fill="auto"/>
            <w:noWrap/>
            <w:vAlign w:val="center"/>
          </w:tcPr>
          <w:p w14:paraId="6F4C988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88381C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18158A61"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0083FF6A"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5F3F650"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67 - Charges exceptionnelles</w:t>
            </w:r>
          </w:p>
        </w:tc>
        <w:tc>
          <w:tcPr>
            <w:tcW w:w="1418" w:type="dxa"/>
            <w:tcBorders>
              <w:top w:val="nil"/>
              <w:left w:val="nil"/>
              <w:bottom w:val="single" w:sz="4" w:space="0" w:color="auto"/>
              <w:right w:val="single" w:sz="4" w:space="0" w:color="auto"/>
            </w:tcBorders>
            <w:shd w:val="clear" w:color="auto" w:fill="auto"/>
            <w:noWrap/>
            <w:vAlign w:val="center"/>
          </w:tcPr>
          <w:p w14:paraId="3B3D47D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8FA92DF"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vertAlign w:val="superscript"/>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7FE14794"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34002D32" w14:textId="77777777" w:rsidTr="00C33A28">
        <w:trPr>
          <w:trHeight w:val="284"/>
        </w:trPr>
        <w:tc>
          <w:tcPr>
            <w:tcW w:w="4125" w:type="dxa"/>
            <w:tcBorders>
              <w:top w:val="nil"/>
              <w:left w:val="single" w:sz="8" w:space="0" w:color="auto"/>
              <w:bottom w:val="nil"/>
              <w:right w:val="single" w:sz="4" w:space="0" w:color="auto"/>
            </w:tcBorders>
            <w:shd w:val="clear" w:color="auto" w:fill="auto"/>
            <w:vAlign w:val="center"/>
          </w:tcPr>
          <w:p w14:paraId="62EA48B7" w14:textId="77777777" w:rsidR="00726533" w:rsidRPr="00E07E6B" w:rsidRDefault="00726533" w:rsidP="00C33A28">
            <w:pPr>
              <w:suppressAutoHyphens/>
              <w:spacing w:after="0" w:line="240" w:lineRule="auto"/>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68 - Dotations aux amortissements, provisions</w:t>
            </w:r>
            <w:r w:rsidRPr="00E07E6B">
              <w:rPr>
                <w:rFonts w:eastAsia="Times New Roman" w:cs="Arial"/>
                <w:color w:val="008000"/>
                <w:spacing w:val="4"/>
                <w:sz w:val="16"/>
                <w:szCs w:val="16"/>
                <w:lang w:eastAsia="ne-IN" w:bidi="ne-IN"/>
              </w:rPr>
              <w:br/>
              <w:t xml:space="preserve"> et engagements</w:t>
            </w:r>
          </w:p>
        </w:tc>
        <w:tc>
          <w:tcPr>
            <w:tcW w:w="1418" w:type="dxa"/>
            <w:tcBorders>
              <w:top w:val="nil"/>
              <w:left w:val="nil"/>
              <w:bottom w:val="nil"/>
              <w:right w:val="single" w:sz="4" w:space="0" w:color="auto"/>
            </w:tcBorders>
            <w:shd w:val="clear" w:color="auto" w:fill="auto"/>
            <w:noWrap/>
            <w:vAlign w:val="center"/>
          </w:tcPr>
          <w:p w14:paraId="50F4921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nil"/>
              <w:right w:val="single" w:sz="4" w:space="0" w:color="auto"/>
            </w:tcBorders>
            <w:shd w:val="clear" w:color="auto" w:fill="auto"/>
            <w:noWrap/>
            <w:vAlign w:val="center"/>
          </w:tcPr>
          <w:p w14:paraId="51943F3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nil"/>
              <w:left w:val="nil"/>
              <w:bottom w:val="nil"/>
              <w:right w:val="single" w:sz="8" w:space="0" w:color="auto"/>
            </w:tcBorders>
            <w:shd w:val="clear" w:color="auto" w:fill="auto"/>
            <w:noWrap/>
            <w:vAlign w:val="center"/>
          </w:tcPr>
          <w:p w14:paraId="3F4ACF51" w14:textId="77777777" w:rsidR="00726533" w:rsidRPr="00E07E6B" w:rsidRDefault="00726533" w:rsidP="00C33A28">
            <w:pPr>
              <w:suppressAutoHyphens/>
              <w:spacing w:after="0" w:line="240" w:lineRule="auto"/>
              <w:jc w:val="both"/>
              <w:rPr>
                <w:rFonts w:eastAsia="Times New Roman" w:cs="Arial"/>
                <w:i/>
                <w:iCs/>
                <w:color w:val="000000"/>
                <w:spacing w:val="4"/>
                <w:sz w:val="16"/>
                <w:szCs w:val="16"/>
                <w:lang w:eastAsia="ne-IN" w:bidi="ne-IN"/>
              </w:rPr>
            </w:pPr>
          </w:p>
        </w:tc>
      </w:tr>
      <w:tr w:rsidR="00726533" w:rsidRPr="00E07E6B" w14:paraId="1ED4BCBE" w14:textId="77777777" w:rsidTr="00C33A28">
        <w:trPr>
          <w:trHeight w:val="284"/>
        </w:trPr>
        <w:tc>
          <w:tcPr>
            <w:tcW w:w="4125" w:type="dxa"/>
            <w:tcBorders>
              <w:top w:val="single" w:sz="4" w:space="0" w:color="auto"/>
              <w:left w:val="single" w:sz="8" w:space="0" w:color="auto"/>
              <w:bottom w:val="single" w:sz="8" w:space="0" w:color="auto"/>
              <w:right w:val="single" w:sz="4" w:space="0" w:color="auto"/>
            </w:tcBorders>
            <w:shd w:val="clear" w:color="auto" w:fill="auto"/>
            <w:vAlign w:val="center"/>
          </w:tcPr>
          <w:p w14:paraId="05D297AE"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r w:rsidRPr="00E07E6B">
              <w:rPr>
                <w:rFonts w:eastAsia="Times New Roman" w:cs="Arial"/>
                <w:color w:val="008000"/>
                <w:spacing w:val="4"/>
                <w:sz w:val="16"/>
                <w:szCs w:val="16"/>
                <w:lang w:eastAsia="ne-IN" w:bidi="ne-IN"/>
              </w:rPr>
              <w:t>69 - Impôt sur les sociétés</w:t>
            </w:r>
          </w:p>
        </w:tc>
        <w:tc>
          <w:tcPr>
            <w:tcW w:w="1418" w:type="dxa"/>
            <w:tcBorders>
              <w:top w:val="single" w:sz="4" w:space="0" w:color="auto"/>
              <w:left w:val="nil"/>
              <w:bottom w:val="single" w:sz="8" w:space="0" w:color="auto"/>
              <w:right w:val="single" w:sz="4" w:space="0" w:color="auto"/>
            </w:tcBorders>
            <w:shd w:val="clear" w:color="auto" w:fill="auto"/>
            <w:noWrap/>
            <w:vAlign w:val="center"/>
          </w:tcPr>
          <w:p w14:paraId="7B11B0B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0B6749D"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1418" w:type="dxa"/>
            <w:tcBorders>
              <w:top w:val="single" w:sz="4" w:space="0" w:color="auto"/>
              <w:left w:val="nil"/>
              <w:bottom w:val="single" w:sz="8" w:space="0" w:color="auto"/>
              <w:right w:val="single" w:sz="8" w:space="0" w:color="auto"/>
            </w:tcBorders>
            <w:shd w:val="clear" w:color="auto" w:fill="auto"/>
            <w:noWrap/>
            <w:vAlign w:val="center"/>
          </w:tcPr>
          <w:p w14:paraId="22A4942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1F29649D" w14:textId="77777777" w:rsidTr="00C33A28">
        <w:trPr>
          <w:trHeight w:val="284"/>
        </w:trPr>
        <w:tc>
          <w:tcPr>
            <w:tcW w:w="4125" w:type="dxa"/>
            <w:tcBorders>
              <w:top w:val="nil"/>
              <w:left w:val="single" w:sz="8" w:space="0" w:color="auto"/>
              <w:bottom w:val="single" w:sz="8" w:space="0" w:color="auto"/>
              <w:right w:val="nil"/>
            </w:tcBorders>
            <w:shd w:val="clear" w:color="auto" w:fill="auto"/>
            <w:vAlign w:val="center"/>
          </w:tcPr>
          <w:p w14:paraId="62598250" w14:textId="77777777" w:rsidR="00726533" w:rsidRPr="00E07E6B" w:rsidRDefault="00726533" w:rsidP="00C33A28">
            <w:pPr>
              <w:suppressAutoHyphens/>
              <w:spacing w:after="0" w:line="240" w:lineRule="auto"/>
              <w:jc w:val="both"/>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TOTAL DES CHARGES PREVISIONNELLES</w:t>
            </w:r>
          </w:p>
        </w:tc>
        <w:tc>
          <w:tcPr>
            <w:tcW w:w="1418" w:type="dxa"/>
            <w:tcBorders>
              <w:top w:val="nil"/>
              <w:left w:val="single" w:sz="4" w:space="0" w:color="auto"/>
              <w:bottom w:val="single" w:sz="8" w:space="0" w:color="auto"/>
              <w:right w:val="single" w:sz="4" w:space="0" w:color="auto"/>
            </w:tcBorders>
            <w:shd w:val="clear" w:color="auto" w:fill="auto"/>
            <w:noWrap/>
            <w:vAlign w:val="center"/>
          </w:tcPr>
          <w:p w14:paraId="1EE9273C"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nil"/>
              <w:bottom w:val="single" w:sz="8" w:space="0" w:color="auto"/>
              <w:right w:val="single" w:sz="4" w:space="0" w:color="auto"/>
            </w:tcBorders>
            <w:shd w:val="clear" w:color="auto" w:fill="auto"/>
            <w:vAlign w:val="center"/>
          </w:tcPr>
          <w:p w14:paraId="7192D90C" w14:textId="77777777" w:rsidR="00726533" w:rsidRPr="00E07E6B" w:rsidRDefault="00726533" w:rsidP="00C33A28">
            <w:pPr>
              <w:suppressAutoHyphens/>
              <w:spacing w:after="0" w:line="240" w:lineRule="auto"/>
              <w:jc w:val="both"/>
              <w:rPr>
                <w:rFonts w:eastAsia="Times New Roman" w:cs="Arial"/>
                <w:b/>
                <w:bCs/>
                <w:color w:val="000000"/>
                <w:spacing w:val="4"/>
                <w:sz w:val="16"/>
                <w:szCs w:val="16"/>
                <w:lang w:eastAsia="ne-IN" w:bidi="ne-IN"/>
              </w:rPr>
            </w:pPr>
            <w:r w:rsidRPr="00E07E6B">
              <w:rPr>
                <w:rFonts w:eastAsia="Times New Roman" w:cs="Arial"/>
                <w:b/>
                <w:bCs/>
                <w:color w:val="000000"/>
                <w:spacing w:val="4"/>
                <w:sz w:val="16"/>
                <w:szCs w:val="16"/>
                <w:lang w:eastAsia="ne-IN" w:bidi="ne-IN"/>
              </w:rPr>
              <w:t>TOTAL DES PRODUITS PREVISIONNELS</w:t>
            </w:r>
          </w:p>
        </w:tc>
        <w:tc>
          <w:tcPr>
            <w:tcW w:w="1418" w:type="dxa"/>
            <w:tcBorders>
              <w:top w:val="nil"/>
              <w:left w:val="nil"/>
              <w:bottom w:val="single" w:sz="8" w:space="0" w:color="auto"/>
              <w:right w:val="single" w:sz="8" w:space="0" w:color="auto"/>
            </w:tcBorders>
            <w:shd w:val="clear" w:color="auto" w:fill="auto"/>
            <w:noWrap/>
            <w:vAlign w:val="center"/>
          </w:tcPr>
          <w:p w14:paraId="299DA0AA"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02BA105D"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vAlign w:val="center"/>
          </w:tcPr>
          <w:p w14:paraId="1205A01F" w14:textId="77777777" w:rsidR="00726533" w:rsidRPr="00E07E6B" w:rsidRDefault="00726533" w:rsidP="00C33A28">
            <w:pPr>
              <w:suppressAutoHyphens/>
              <w:spacing w:after="0" w:line="240" w:lineRule="auto"/>
              <w:jc w:val="both"/>
              <w:rPr>
                <w:rFonts w:eastAsia="Times New Roman" w:cs="Arial"/>
                <w:i/>
                <w:iCs/>
                <w:color w:val="008000"/>
                <w:spacing w:val="4"/>
                <w:sz w:val="16"/>
                <w:szCs w:val="16"/>
                <w:u w:val="single"/>
                <w:lang w:eastAsia="ne-IN" w:bidi="ne-IN"/>
              </w:rPr>
            </w:pPr>
            <w:r w:rsidRPr="00E07E6B">
              <w:rPr>
                <w:rFonts w:eastAsia="Times New Roman" w:cs="Arial"/>
                <w:i/>
                <w:iCs/>
                <w:color w:val="008000"/>
                <w:spacing w:val="4"/>
                <w:sz w:val="16"/>
                <w:szCs w:val="16"/>
                <w:u w:val="single"/>
                <w:lang w:eastAsia="ne-IN" w:bidi="ne-IN"/>
              </w:rPr>
              <w:t>86 - Emploi des contributions volontaires en nature</w:t>
            </w:r>
          </w:p>
        </w:tc>
        <w:tc>
          <w:tcPr>
            <w:tcW w:w="1418" w:type="dxa"/>
            <w:tcBorders>
              <w:top w:val="nil"/>
              <w:left w:val="nil"/>
              <w:bottom w:val="single" w:sz="4" w:space="0" w:color="auto"/>
              <w:right w:val="single" w:sz="4" w:space="0" w:color="auto"/>
            </w:tcBorders>
            <w:shd w:val="clear" w:color="auto" w:fill="auto"/>
            <w:noWrap/>
            <w:vAlign w:val="center"/>
          </w:tcPr>
          <w:p w14:paraId="7CDC8ADE"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3C85D09" w14:textId="77777777" w:rsidR="00726533" w:rsidRPr="00E07E6B" w:rsidRDefault="00726533" w:rsidP="00C33A28">
            <w:pPr>
              <w:suppressAutoHyphens/>
              <w:spacing w:after="0" w:line="240" w:lineRule="auto"/>
              <w:jc w:val="both"/>
              <w:rPr>
                <w:rFonts w:eastAsia="Times New Roman" w:cs="Arial"/>
                <w:color w:val="008000"/>
                <w:spacing w:val="4"/>
                <w:sz w:val="16"/>
                <w:szCs w:val="16"/>
                <w:lang w:eastAsia="ne-IN" w:bidi="ne-IN"/>
              </w:rPr>
            </w:pPr>
            <w:hyperlink r:id="rId66" w:anchor="RANGE!_ftn1#RANGE!_ftn1" w:history="1">
              <w:r w:rsidRPr="00E07E6B">
                <w:rPr>
                  <w:rFonts w:eastAsia="Times New Roman" w:cs="Arial"/>
                  <w:color w:val="008000"/>
                  <w:spacing w:val="4"/>
                  <w:sz w:val="16"/>
                  <w:szCs w:val="16"/>
                  <w:u w:val="single"/>
                  <w:lang w:eastAsia="ne-IN" w:bidi="ne-IN"/>
                </w:rPr>
                <w:t>87 - Contributions volontaires en nature</w:t>
              </w:r>
            </w:hyperlink>
          </w:p>
        </w:tc>
        <w:tc>
          <w:tcPr>
            <w:tcW w:w="1418" w:type="dxa"/>
            <w:tcBorders>
              <w:top w:val="nil"/>
              <w:left w:val="nil"/>
              <w:bottom w:val="single" w:sz="4" w:space="0" w:color="auto"/>
              <w:right w:val="single" w:sz="8" w:space="0" w:color="auto"/>
            </w:tcBorders>
            <w:shd w:val="clear" w:color="auto" w:fill="auto"/>
            <w:noWrap/>
            <w:vAlign w:val="center"/>
          </w:tcPr>
          <w:p w14:paraId="28A5FBD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1D8962CC"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tcPr>
          <w:p w14:paraId="3712834C" w14:textId="77777777" w:rsidR="00726533" w:rsidRPr="00E07E6B" w:rsidRDefault="00726533" w:rsidP="00C33A28">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Secours en nature</w:t>
            </w:r>
          </w:p>
        </w:tc>
        <w:tc>
          <w:tcPr>
            <w:tcW w:w="1418" w:type="dxa"/>
            <w:tcBorders>
              <w:top w:val="nil"/>
              <w:left w:val="nil"/>
              <w:bottom w:val="single" w:sz="4" w:space="0" w:color="auto"/>
              <w:right w:val="single" w:sz="4" w:space="0" w:color="auto"/>
            </w:tcBorders>
            <w:shd w:val="clear" w:color="auto" w:fill="auto"/>
            <w:noWrap/>
            <w:vAlign w:val="bottom"/>
          </w:tcPr>
          <w:p w14:paraId="5C43C756"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tcPr>
          <w:p w14:paraId="2F431F16" w14:textId="77777777" w:rsidR="00726533" w:rsidRPr="00E07E6B" w:rsidRDefault="00726533" w:rsidP="00C33A28">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Bénévolat</w:t>
            </w:r>
          </w:p>
        </w:tc>
        <w:tc>
          <w:tcPr>
            <w:tcW w:w="1418" w:type="dxa"/>
            <w:tcBorders>
              <w:top w:val="nil"/>
              <w:left w:val="nil"/>
              <w:bottom w:val="single" w:sz="4" w:space="0" w:color="auto"/>
              <w:right w:val="single" w:sz="8" w:space="0" w:color="auto"/>
            </w:tcBorders>
            <w:shd w:val="clear" w:color="auto" w:fill="auto"/>
            <w:noWrap/>
            <w:vAlign w:val="bottom"/>
          </w:tcPr>
          <w:p w14:paraId="3D0C579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553AB185"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tcPr>
          <w:p w14:paraId="3A9FFA43" w14:textId="77777777" w:rsidR="00726533" w:rsidRPr="00E07E6B" w:rsidRDefault="00726533" w:rsidP="00C33A28">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Mise à disposition gratuite des biens et services</w:t>
            </w:r>
          </w:p>
        </w:tc>
        <w:tc>
          <w:tcPr>
            <w:tcW w:w="1418" w:type="dxa"/>
            <w:tcBorders>
              <w:top w:val="nil"/>
              <w:left w:val="nil"/>
              <w:bottom w:val="single" w:sz="4" w:space="0" w:color="auto"/>
              <w:right w:val="single" w:sz="4" w:space="0" w:color="auto"/>
            </w:tcBorders>
            <w:shd w:val="clear" w:color="auto" w:fill="auto"/>
            <w:noWrap/>
            <w:vAlign w:val="bottom"/>
          </w:tcPr>
          <w:p w14:paraId="2650A120"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3685" w:type="dxa"/>
            <w:tcBorders>
              <w:top w:val="nil"/>
              <w:left w:val="single" w:sz="8" w:space="0" w:color="auto"/>
              <w:bottom w:val="single" w:sz="4" w:space="0" w:color="auto"/>
              <w:right w:val="single" w:sz="4" w:space="0" w:color="auto"/>
            </w:tcBorders>
            <w:shd w:val="clear" w:color="auto" w:fill="auto"/>
          </w:tcPr>
          <w:p w14:paraId="7E4218B8" w14:textId="77777777" w:rsidR="00726533" w:rsidRPr="00E07E6B" w:rsidRDefault="00726533" w:rsidP="00C33A28">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Prestations en nature</w:t>
            </w:r>
          </w:p>
        </w:tc>
        <w:tc>
          <w:tcPr>
            <w:tcW w:w="1418" w:type="dxa"/>
            <w:tcBorders>
              <w:top w:val="nil"/>
              <w:left w:val="nil"/>
              <w:bottom w:val="single" w:sz="4" w:space="0" w:color="auto"/>
              <w:right w:val="single" w:sz="8" w:space="0" w:color="auto"/>
            </w:tcBorders>
            <w:shd w:val="clear" w:color="auto" w:fill="auto"/>
            <w:noWrap/>
            <w:vAlign w:val="bottom"/>
          </w:tcPr>
          <w:p w14:paraId="48BB51B7"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p>
        </w:tc>
      </w:tr>
      <w:tr w:rsidR="00726533" w:rsidRPr="00E07E6B" w14:paraId="4A89EA2A" w14:textId="77777777" w:rsidTr="00C33A28">
        <w:trPr>
          <w:trHeight w:val="284"/>
        </w:trPr>
        <w:tc>
          <w:tcPr>
            <w:tcW w:w="4125" w:type="dxa"/>
            <w:tcBorders>
              <w:top w:val="single" w:sz="4" w:space="0" w:color="auto"/>
              <w:left w:val="single" w:sz="8" w:space="0" w:color="auto"/>
              <w:right w:val="single" w:sz="4" w:space="0" w:color="auto"/>
            </w:tcBorders>
            <w:shd w:val="clear" w:color="auto" w:fill="auto"/>
          </w:tcPr>
          <w:p w14:paraId="47B92591" w14:textId="77777777" w:rsidR="00726533" w:rsidRPr="00E07E6B" w:rsidRDefault="00726533" w:rsidP="00C33A28">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Personnel bénévole</w:t>
            </w:r>
          </w:p>
        </w:tc>
        <w:tc>
          <w:tcPr>
            <w:tcW w:w="1418" w:type="dxa"/>
            <w:tcBorders>
              <w:top w:val="nil"/>
              <w:left w:val="nil"/>
              <w:bottom w:val="single" w:sz="4" w:space="0" w:color="auto"/>
              <w:right w:val="single" w:sz="4" w:space="0" w:color="auto"/>
            </w:tcBorders>
            <w:shd w:val="clear" w:color="auto" w:fill="auto"/>
            <w:noWrap/>
            <w:vAlign w:val="bottom"/>
          </w:tcPr>
          <w:p w14:paraId="24E2F4E2"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c>
          <w:tcPr>
            <w:tcW w:w="3685" w:type="dxa"/>
            <w:tcBorders>
              <w:top w:val="nil"/>
              <w:left w:val="single" w:sz="8" w:space="0" w:color="auto"/>
              <w:bottom w:val="single" w:sz="4" w:space="0" w:color="auto"/>
              <w:right w:val="single" w:sz="4" w:space="0" w:color="auto"/>
            </w:tcBorders>
            <w:shd w:val="clear" w:color="auto" w:fill="auto"/>
          </w:tcPr>
          <w:p w14:paraId="31D94756" w14:textId="77777777" w:rsidR="00726533" w:rsidRPr="00E07E6B" w:rsidRDefault="00726533" w:rsidP="00C33A28">
            <w:pPr>
              <w:suppressAutoHyphens/>
              <w:spacing w:after="0" w:line="240" w:lineRule="auto"/>
              <w:jc w:val="both"/>
              <w:rPr>
                <w:rFonts w:eastAsia="Times New Roman" w:cs="Arial"/>
                <w:i/>
                <w:iCs/>
                <w:color w:val="000000"/>
                <w:spacing w:val="4"/>
                <w:sz w:val="16"/>
                <w:szCs w:val="16"/>
                <w:lang w:eastAsia="ne-IN" w:bidi="ne-IN"/>
              </w:rPr>
            </w:pPr>
            <w:r w:rsidRPr="00E07E6B">
              <w:rPr>
                <w:rFonts w:eastAsia="Times New Roman" w:cs="Arial"/>
                <w:i/>
                <w:iCs/>
                <w:color w:val="000000"/>
                <w:spacing w:val="4"/>
                <w:sz w:val="16"/>
                <w:szCs w:val="16"/>
                <w:lang w:eastAsia="ne-IN" w:bidi="ne-IN"/>
              </w:rPr>
              <w:t>- Dons en nature</w:t>
            </w:r>
          </w:p>
        </w:tc>
        <w:tc>
          <w:tcPr>
            <w:tcW w:w="1418" w:type="dxa"/>
            <w:tcBorders>
              <w:top w:val="nil"/>
              <w:left w:val="nil"/>
              <w:bottom w:val="single" w:sz="4" w:space="0" w:color="auto"/>
              <w:right w:val="single" w:sz="8" w:space="0" w:color="auto"/>
            </w:tcBorders>
            <w:shd w:val="clear" w:color="auto" w:fill="auto"/>
            <w:noWrap/>
            <w:vAlign w:val="bottom"/>
          </w:tcPr>
          <w:p w14:paraId="779281C9" w14:textId="77777777" w:rsidR="00726533" w:rsidRPr="00E07E6B" w:rsidRDefault="00726533" w:rsidP="00C33A28">
            <w:pPr>
              <w:suppressAutoHyphens/>
              <w:spacing w:after="0" w:line="240" w:lineRule="auto"/>
              <w:jc w:val="both"/>
              <w:rPr>
                <w:rFonts w:eastAsia="Times New Roman" w:cs="Arial"/>
                <w:color w:val="000000"/>
                <w:spacing w:val="4"/>
                <w:sz w:val="16"/>
                <w:szCs w:val="16"/>
                <w:lang w:eastAsia="ne-IN" w:bidi="ne-IN"/>
              </w:rPr>
            </w:pPr>
            <w:r w:rsidRPr="00E07E6B">
              <w:rPr>
                <w:rFonts w:eastAsia="Times New Roman" w:cs="Arial"/>
                <w:color w:val="000000"/>
                <w:spacing w:val="4"/>
                <w:sz w:val="16"/>
                <w:szCs w:val="16"/>
                <w:lang w:eastAsia="ne-IN" w:bidi="ne-IN"/>
              </w:rPr>
              <w:t> </w:t>
            </w:r>
          </w:p>
        </w:tc>
      </w:tr>
      <w:tr w:rsidR="00726533" w:rsidRPr="00E07E6B" w14:paraId="689C03A0" w14:textId="77777777" w:rsidTr="00C33A28">
        <w:trPr>
          <w:trHeight w:val="510"/>
        </w:trPr>
        <w:tc>
          <w:tcPr>
            <w:tcW w:w="106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E927B3" w14:textId="77777777" w:rsidR="00726533" w:rsidRDefault="00726533" w:rsidP="00C33A28">
            <w:pPr>
              <w:tabs>
                <w:tab w:val="left" w:leader="dot" w:pos="8489"/>
              </w:tabs>
              <w:suppressAutoHyphens/>
              <w:spacing w:after="0" w:line="240" w:lineRule="auto"/>
              <w:jc w:val="center"/>
              <w:rPr>
                <w:rFonts w:eastAsia="Times New Roman" w:cs="Arial"/>
                <w:b/>
                <w:color w:val="000000"/>
                <w:spacing w:val="4"/>
                <w:sz w:val="20"/>
                <w:szCs w:val="20"/>
                <w:lang w:eastAsia="ne-IN" w:bidi="ne-IN"/>
              </w:rPr>
            </w:pPr>
            <w:r w:rsidRPr="00E07E6B">
              <w:rPr>
                <w:rFonts w:eastAsia="Times New Roman" w:cs="Arial"/>
                <w:b/>
                <w:color w:val="000000"/>
                <w:spacing w:val="4"/>
                <w:sz w:val="20"/>
                <w:szCs w:val="20"/>
                <w:lang w:eastAsia="ne-IN" w:bidi="ne-IN"/>
              </w:rPr>
              <w:t>L’association sollicite une subvention totale de ………………….. €</w:t>
            </w:r>
          </w:p>
          <w:p w14:paraId="36A4BAB8" w14:textId="14BE56B7" w:rsidR="00726533" w:rsidRPr="000546FB" w:rsidRDefault="00726533" w:rsidP="00C33A28">
            <w:pPr>
              <w:tabs>
                <w:tab w:val="left" w:leader="dot" w:pos="8489"/>
              </w:tabs>
              <w:suppressAutoHyphens/>
              <w:spacing w:after="0" w:line="240" w:lineRule="auto"/>
              <w:jc w:val="center"/>
              <w:rPr>
                <w:rFonts w:eastAsia="Times New Roman" w:cstheme="minorHAnsi"/>
                <w:b/>
                <w:color w:val="000000"/>
                <w:spacing w:val="4"/>
                <w:sz w:val="16"/>
                <w:szCs w:val="16"/>
                <w:lang w:eastAsia="ne-IN" w:bidi="ne-IN"/>
              </w:rPr>
            </w:pPr>
            <w:r w:rsidRPr="000546FB">
              <w:rPr>
                <w:rFonts w:eastAsia="Times New Roman" w:cstheme="minorHAnsi"/>
                <w:b/>
                <w:color w:val="FF0000"/>
                <w:spacing w:val="4"/>
                <w:sz w:val="20"/>
                <w:szCs w:val="20"/>
                <w:lang w:eastAsia="ne-IN" w:bidi="ne-IN"/>
              </w:rPr>
              <w:t xml:space="preserve">ATTENTION : pour toute demande </w:t>
            </w:r>
            <w:r w:rsidR="00333864">
              <w:rPr>
                <w:rFonts w:eastAsia="Times New Roman" w:cstheme="minorHAnsi"/>
                <w:b/>
                <w:color w:val="FF0000"/>
                <w:spacing w:val="4"/>
                <w:sz w:val="20"/>
                <w:szCs w:val="20"/>
                <w:lang w:eastAsia="ne-IN" w:bidi="ne-IN"/>
              </w:rPr>
              <w:t xml:space="preserve">égale ou </w:t>
            </w:r>
            <w:r w:rsidRPr="000546FB">
              <w:rPr>
                <w:rFonts w:eastAsia="Times New Roman" w:cstheme="minorHAnsi"/>
                <w:b/>
                <w:color w:val="FF0000"/>
                <w:spacing w:val="4"/>
                <w:sz w:val="20"/>
                <w:szCs w:val="20"/>
                <w:lang w:eastAsia="ne-IN" w:bidi="ne-IN"/>
              </w:rPr>
              <w:t>supérieure à 10 000€, merci de compléter l’annexe 1 de ce dossier</w:t>
            </w:r>
          </w:p>
        </w:tc>
      </w:tr>
    </w:tbl>
    <w:p w14:paraId="39FB6FBC" w14:textId="77777777" w:rsidR="009240C6" w:rsidRDefault="009240C6" w:rsidP="000206BD">
      <w:pPr>
        <w:suppressAutoHyphens/>
        <w:spacing w:after="0" w:line="240" w:lineRule="auto"/>
        <w:ind w:left="708" w:firstLine="708"/>
        <w:rPr>
          <w:rFonts w:ascii="Arial" w:eastAsia="Times New Roman" w:hAnsi="Arial" w:cs="Arial"/>
          <w:b/>
          <w:bCs/>
          <w:spacing w:val="4"/>
          <w:sz w:val="28"/>
          <w:szCs w:val="28"/>
          <w:u w:val="single"/>
          <w:lang w:eastAsia="ne-IN" w:bidi="ne-IN"/>
        </w:rPr>
      </w:pPr>
    </w:p>
    <w:p w14:paraId="664E51AC" w14:textId="77777777" w:rsidR="00333864" w:rsidRDefault="00333864" w:rsidP="000206BD">
      <w:pPr>
        <w:suppressAutoHyphens/>
        <w:spacing w:after="0" w:line="240" w:lineRule="auto"/>
        <w:ind w:left="708" w:firstLine="708"/>
        <w:rPr>
          <w:rFonts w:ascii="Arial" w:eastAsia="Times New Roman" w:hAnsi="Arial" w:cs="Arial"/>
          <w:b/>
          <w:bCs/>
          <w:spacing w:val="4"/>
          <w:sz w:val="28"/>
          <w:szCs w:val="28"/>
          <w:u w:val="single"/>
          <w:lang w:eastAsia="ne-IN" w:bidi="ne-IN"/>
        </w:rPr>
      </w:pPr>
    </w:p>
    <w:p w14:paraId="7DF1D570" w14:textId="0259616E" w:rsidR="00FC331B" w:rsidRPr="00992234" w:rsidRDefault="00FC331B" w:rsidP="000206BD">
      <w:pPr>
        <w:suppressAutoHyphens/>
        <w:spacing w:after="0" w:line="240" w:lineRule="auto"/>
        <w:ind w:left="708" w:firstLine="708"/>
        <w:rPr>
          <w:rFonts w:ascii="Arial" w:eastAsia="Times New Roman" w:hAnsi="Arial" w:cs="Arial"/>
          <w:b/>
          <w:bCs/>
          <w:spacing w:val="4"/>
          <w:sz w:val="28"/>
          <w:szCs w:val="28"/>
          <w:u w:val="single"/>
          <w:lang w:eastAsia="ne-IN" w:bidi="ne-IN"/>
        </w:rPr>
      </w:pPr>
      <w:r w:rsidRPr="00992234">
        <w:rPr>
          <w:rFonts w:ascii="Arial" w:eastAsia="Times New Roman" w:hAnsi="Arial" w:cs="Arial"/>
          <w:b/>
          <w:bCs/>
          <w:spacing w:val="4"/>
          <w:sz w:val="28"/>
          <w:szCs w:val="28"/>
          <w:u w:val="single"/>
          <w:lang w:eastAsia="ne-IN" w:bidi="ne-IN"/>
        </w:rPr>
        <w:lastRenderedPageBreak/>
        <w:t>BUDGET PREVISIONNEL DU PROJET</w:t>
      </w:r>
      <w:r w:rsidR="00F059A6">
        <w:rPr>
          <w:rFonts w:ascii="Arial" w:eastAsia="Times New Roman" w:hAnsi="Arial" w:cs="Arial"/>
          <w:b/>
          <w:bCs/>
          <w:spacing w:val="4"/>
          <w:sz w:val="28"/>
          <w:szCs w:val="28"/>
          <w:u w:val="single"/>
          <w:lang w:eastAsia="ne-IN" w:bidi="ne-IN"/>
        </w:rPr>
        <w:t xml:space="preserve"> (si pertinent)</w:t>
      </w:r>
    </w:p>
    <w:p w14:paraId="41962864" w14:textId="77777777" w:rsidR="00FC331B" w:rsidRPr="00AE7F83" w:rsidRDefault="00FC331B" w:rsidP="00FC331B">
      <w:pPr>
        <w:suppressAutoHyphens/>
        <w:spacing w:after="0" w:line="240" w:lineRule="auto"/>
        <w:rPr>
          <w:rFonts w:ascii="Arial" w:eastAsia="Times New Roman" w:hAnsi="Arial" w:cs="Arial"/>
          <w:b/>
          <w:bCs/>
          <w:spacing w:val="4"/>
          <w:sz w:val="24"/>
          <w:szCs w:val="24"/>
          <w:lang w:eastAsia="ne-IN" w:bidi="ne-IN"/>
        </w:rPr>
      </w:pPr>
    </w:p>
    <w:tbl>
      <w:tblPr>
        <w:tblW w:w="10646" w:type="dxa"/>
        <w:tblInd w:w="56" w:type="dxa"/>
        <w:tblCellMar>
          <w:left w:w="70" w:type="dxa"/>
          <w:right w:w="70" w:type="dxa"/>
        </w:tblCellMar>
        <w:tblLook w:val="0000" w:firstRow="0" w:lastRow="0" w:firstColumn="0" w:lastColumn="0" w:noHBand="0" w:noVBand="0"/>
      </w:tblPr>
      <w:tblGrid>
        <w:gridCol w:w="4125"/>
        <w:gridCol w:w="1418"/>
        <w:gridCol w:w="3685"/>
        <w:gridCol w:w="1418"/>
      </w:tblGrid>
      <w:tr w:rsidR="00FC331B" w:rsidRPr="00AE7F83" w14:paraId="521252E3" w14:textId="77777777" w:rsidTr="00C33A28">
        <w:trPr>
          <w:trHeight w:val="284"/>
        </w:trPr>
        <w:tc>
          <w:tcPr>
            <w:tcW w:w="5543"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3898642A" w14:textId="77777777" w:rsidR="00FC331B" w:rsidRPr="00AE7F83" w:rsidRDefault="00FC331B" w:rsidP="00C33A28">
            <w:pPr>
              <w:suppressAutoHyphens/>
              <w:spacing w:after="0" w:line="240" w:lineRule="auto"/>
              <w:jc w:val="center"/>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 xml:space="preserve">CHARGES  (en euros) </w:t>
            </w:r>
            <w:r w:rsidRPr="00AE7F83">
              <w:rPr>
                <w:rFonts w:ascii="Arial" w:eastAsia="Times New Roman" w:hAnsi="Arial" w:cs="Arial"/>
                <w:b/>
                <w:bCs/>
                <w:color w:val="000000"/>
                <w:spacing w:val="4"/>
                <w:sz w:val="16"/>
                <w:szCs w:val="16"/>
                <w:vertAlign w:val="superscript"/>
                <w:lang w:eastAsia="ne-IN" w:bidi="ne-IN"/>
              </w:rPr>
              <w:footnoteReference w:id="2"/>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475EF2" w14:textId="77777777" w:rsidR="00FC331B" w:rsidRPr="00AE7F83" w:rsidRDefault="00FC331B" w:rsidP="00C33A28">
            <w:pPr>
              <w:suppressAutoHyphens/>
              <w:spacing w:after="0" w:line="240" w:lineRule="auto"/>
              <w:jc w:val="center"/>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PRODUITS  (en euros)</w:t>
            </w:r>
          </w:p>
        </w:tc>
      </w:tr>
      <w:tr w:rsidR="00FC331B" w:rsidRPr="00AE7F83" w14:paraId="70E535C7"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402BAAA" w14:textId="77777777" w:rsidR="00FC331B" w:rsidRPr="00AE7F83" w:rsidRDefault="00FC331B" w:rsidP="00C33A28">
            <w:pPr>
              <w:suppressAutoHyphens/>
              <w:spacing w:after="0" w:line="240" w:lineRule="auto"/>
              <w:jc w:val="both"/>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 </w:t>
            </w:r>
          </w:p>
        </w:tc>
        <w:tc>
          <w:tcPr>
            <w:tcW w:w="1418" w:type="dxa"/>
            <w:tcBorders>
              <w:top w:val="nil"/>
              <w:left w:val="nil"/>
              <w:bottom w:val="single" w:sz="4" w:space="0" w:color="auto"/>
              <w:right w:val="single" w:sz="4" w:space="0" w:color="auto"/>
            </w:tcBorders>
            <w:shd w:val="clear" w:color="auto" w:fill="auto"/>
            <w:noWrap/>
            <w:vAlign w:val="center"/>
          </w:tcPr>
          <w:p w14:paraId="17BFCA53" w14:textId="77777777" w:rsidR="00FC331B" w:rsidRPr="00AE7F83" w:rsidRDefault="00FC331B" w:rsidP="00C33A28">
            <w:pPr>
              <w:suppressAutoHyphens/>
              <w:spacing w:after="0" w:line="240" w:lineRule="auto"/>
              <w:jc w:val="center"/>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Montant</w:t>
            </w:r>
            <w:r w:rsidRPr="00AE7F83">
              <w:rPr>
                <w:rFonts w:ascii="Arial" w:eastAsia="Times New Roman" w:hAnsi="Arial" w:cs="Arial"/>
                <w:b/>
                <w:bCs/>
                <w:color w:val="FF0000"/>
                <w:spacing w:val="4"/>
                <w:sz w:val="16"/>
                <w:szCs w:val="16"/>
                <w:lang w:eastAsia="ne-IN" w:bidi="ne-IN"/>
              </w:rPr>
              <w:t xml:space="preserve"> </w:t>
            </w:r>
          </w:p>
        </w:tc>
        <w:tc>
          <w:tcPr>
            <w:tcW w:w="36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3C19F54" w14:textId="77777777" w:rsidR="00FC331B" w:rsidRPr="00AE7F83" w:rsidRDefault="00FC331B" w:rsidP="00C33A28">
            <w:pPr>
              <w:suppressAutoHyphens/>
              <w:spacing w:after="0" w:line="240" w:lineRule="auto"/>
              <w:jc w:val="center"/>
              <w:rPr>
                <w:rFonts w:ascii="Arial" w:eastAsia="Times New Roman" w:hAnsi="Arial" w:cs="Arial"/>
                <w:b/>
                <w:bCs/>
                <w:color w:val="000000"/>
                <w:spacing w:val="4"/>
                <w:sz w:val="16"/>
                <w:szCs w:val="16"/>
                <w:lang w:eastAsia="ne-IN" w:bidi="ne-IN"/>
              </w:rPr>
            </w:pP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260A36CE" w14:textId="77777777" w:rsidR="00FC331B" w:rsidRPr="00AE7F83" w:rsidRDefault="00FC331B" w:rsidP="00C33A28">
            <w:pPr>
              <w:suppressAutoHyphens/>
              <w:spacing w:after="0" w:line="240" w:lineRule="auto"/>
              <w:jc w:val="center"/>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 xml:space="preserve">Montant </w:t>
            </w:r>
          </w:p>
        </w:tc>
      </w:tr>
      <w:tr w:rsidR="00FC331B" w:rsidRPr="00AE7F83" w14:paraId="7FD9D370"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44D154C"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60 - Achats</w:t>
            </w:r>
          </w:p>
        </w:tc>
        <w:tc>
          <w:tcPr>
            <w:tcW w:w="1418" w:type="dxa"/>
            <w:tcBorders>
              <w:top w:val="nil"/>
              <w:left w:val="nil"/>
              <w:bottom w:val="single" w:sz="4" w:space="0" w:color="auto"/>
              <w:right w:val="single" w:sz="4" w:space="0" w:color="auto"/>
            </w:tcBorders>
            <w:shd w:val="clear" w:color="auto" w:fill="auto"/>
            <w:noWrap/>
            <w:vAlign w:val="center"/>
          </w:tcPr>
          <w:p w14:paraId="3C36BDC8"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B1B6BD6"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70 - Ventes de produits finis, prestations de services</w:t>
            </w:r>
          </w:p>
        </w:tc>
        <w:tc>
          <w:tcPr>
            <w:tcW w:w="1418" w:type="dxa"/>
            <w:tcBorders>
              <w:top w:val="nil"/>
              <w:left w:val="nil"/>
              <w:bottom w:val="single" w:sz="4" w:space="0" w:color="auto"/>
              <w:right w:val="single" w:sz="8" w:space="0" w:color="auto"/>
            </w:tcBorders>
            <w:shd w:val="clear" w:color="auto" w:fill="auto"/>
            <w:noWrap/>
            <w:vAlign w:val="center"/>
          </w:tcPr>
          <w:p w14:paraId="0604C3D7"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605362D6"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29162B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Achats d’études et de prestations de service</w:t>
            </w:r>
          </w:p>
        </w:tc>
        <w:tc>
          <w:tcPr>
            <w:tcW w:w="1418" w:type="dxa"/>
            <w:tcBorders>
              <w:top w:val="nil"/>
              <w:left w:val="nil"/>
              <w:bottom w:val="single" w:sz="4" w:space="0" w:color="auto"/>
              <w:right w:val="single" w:sz="4" w:space="0" w:color="auto"/>
            </w:tcBorders>
            <w:shd w:val="clear" w:color="auto" w:fill="auto"/>
            <w:noWrap/>
            <w:vAlign w:val="center"/>
          </w:tcPr>
          <w:p w14:paraId="7E84665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856CE0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Marchandises</w:t>
            </w:r>
          </w:p>
        </w:tc>
        <w:tc>
          <w:tcPr>
            <w:tcW w:w="1418" w:type="dxa"/>
            <w:tcBorders>
              <w:top w:val="nil"/>
              <w:left w:val="nil"/>
              <w:bottom w:val="single" w:sz="4" w:space="0" w:color="auto"/>
              <w:right w:val="single" w:sz="8" w:space="0" w:color="auto"/>
            </w:tcBorders>
            <w:shd w:val="clear" w:color="auto" w:fill="auto"/>
            <w:noWrap/>
            <w:vAlign w:val="center"/>
          </w:tcPr>
          <w:p w14:paraId="7529D167"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78988BD3"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A03A6D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Achats non stockés de matières et fournitures</w:t>
            </w:r>
          </w:p>
        </w:tc>
        <w:tc>
          <w:tcPr>
            <w:tcW w:w="1418" w:type="dxa"/>
            <w:tcBorders>
              <w:top w:val="nil"/>
              <w:left w:val="nil"/>
              <w:bottom w:val="single" w:sz="4" w:space="0" w:color="auto"/>
              <w:right w:val="single" w:sz="4" w:space="0" w:color="auto"/>
            </w:tcBorders>
            <w:shd w:val="clear" w:color="auto" w:fill="auto"/>
            <w:noWrap/>
            <w:vAlign w:val="center"/>
          </w:tcPr>
          <w:p w14:paraId="7924BD6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1821778"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Prestations de services</w:t>
            </w:r>
          </w:p>
        </w:tc>
        <w:tc>
          <w:tcPr>
            <w:tcW w:w="1418" w:type="dxa"/>
            <w:tcBorders>
              <w:top w:val="nil"/>
              <w:left w:val="nil"/>
              <w:bottom w:val="single" w:sz="4" w:space="0" w:color="auto"/>
              <w:right w:val="single" w:sz="8" w:space="0" w:color="auto"/>
            </w:tcBorders>
            <w:shd w:val="clear" w:color="auto" w:fill="auto"/>
            <w:noWrap/>
            <w:vAlign w:val="center"/>
          </w:tcPr>
          <w:p w14:paraId="46CB195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390513B7"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F3920B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Fournitures non stockables (eau, énergie)</w:t>
            </w:r>
          </w:p>
        </w:tc>
        <w:tc>
          <w:tcPr>
            <w:tcW w:w="1418" w:type="dxa"/>
            <w:tcBorders>
              <w:top w:val="nil"/>
              <w:left w:val="nil"/>
              <w:bottom w:val="single" w:sz="4" w:space="0" w:color="auto"/>
              <w:right w:val="single" w:sz="4" w:space="0" w:color="auto"/>
            </w:tcBorders>
            <w:shd w:val="clear" w:color="auto" w:fill="auto"/>
            <w:noWrap/>
            <w:vAlign w:val="center"/>
          </w:tcPr>
          <w:p w14:paraId="1DA8676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093448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Produits des activités annexes</w:t>
            </w:r>
          </w:p>
        </w:tc>
        <w:tc>
          <w:tcPr>
            <w:tcW w:w="1418" w:type="dxa"/>
            <w:tcBorders>
              <w:top w:val="nil"/>
              <w:left w:val="nil"/>
              <w:bottom w:val="single" w:sz="4" w:space="0" w:color="auto"/>
              <w:right w:val="single" w:sz="8" w:space="0" w:color="auto"/>
            </w:tcBorders>
            <w:shd w:val="clear" w:color="auto" w:fill="auto"/>
            <w:noWrap/>
            <w:vAlign w:val="center"/>
          </w:tcPr>
          <w:p w14:paraId="0CB93A7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61623079"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2D2329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Fournitures d’entretien et de petit équipement</w:t>
            </w:r>
          </w:p>
        </w:tc>
        <w:tc>
          <w:tcPr>
            <w:tcW w:w="1418" w:type="dxa"/>
            <w:tcBorders>
              <w:top w:val="nil"/>
              <w:left w:val="nil"/>
              <w:bottom w:val="single" w:sz="4" w:space="0" w:color="auto"/>
              <w:right w:val="single" w:sz="4" w:space="0" w:color="auto"/>
            </w:tcBorders>
            <w:shd w:val="clear" w:color="auto" w:fill="auto"/>
            <w:noWrap/>
            <w:vAlign w:val="center"/>
          </w:tcPr>
          <w:p w14:paraId="24EAAB6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9BEA09A"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p>
        </w:tc>
        <w:tc>
          <w:tcPr>
            <w:tcW w:w="1418" w:type="dxa"/>
            <w:tcBorders>
              <w:top w:val="nil"/>
              <w:left w:val="nil"/>
              <w:bottom w:val="single" w:sz="4" w:space="0" w:color="auto"/>
              <w:right w:val="single" w:sz="8" w:space="0" w:color="auto"/>
            </w:tcBorders>
            <w:shd w:val="clear" w:color="auto" w:fill="auto"/>
            <w:noWrap/>
            <w:vAlign w:val="center"/>
          </w:tcPr>
          <w:p w14:paraId="01241C6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2262FE05"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EEA6D6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Fournitures administratives</w:t>
            </w:r>
          </w:p>
        </w:tc>
        <w:tc>
          <w:tcPr>
            <w:tcW w:w="1418" w:type="dxa"/>
            <w:tcBorders>
              <w:top w:val="nil"/>
              <w:left w:val="nil"/>
              <w:bottom w:val="single" w:sz="4" w:space="0" w:color="auto"/>
              <w:right w:val="single" w:sz="4" w:space="0" w:color="auto"/>
            </w:tcBorders>
            <w:shd w:val="clear" w:color="auto" w:fill="auto"/>
            <w:noWrap/>
            <w:vAlign w:val="center"/>
          </w:tcPr>
          <w:p w14:paraId="5272AB87"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42B47F7" w14:textId="516F96B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74 - Subventions d’exploitation</w:t>
            </w:r>
          </w:p>
        </w:tc>
        <w:tc>
          <w:tcPr>
            <w:tcW w:w="1418" w:type="dxa"/>
            <w:tcBorders>
              <w:top w:val="nil"/>
              <w:left w:val="nil"/>
              <w:bottom w:val="single" w:sz="4" w:space="0" w:color="auto"/>
              <w:right w:val="single" w:sz="8" w:space="0" w:color="auto"/>
            </w:tcBorders>
            <w:shd w:val="clear" w:color="auto" w:fill="auto"/>
            <w:noWrap/>
            <w:vAlign w:val="center"/>
          </w:tcPr>
          <w:p w14:paraId="5B74941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0DE73457"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AB7C55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fournitures</w:t>
            </w:r>
          </w:p>
        </w:tc>
        <w:tc>
          <w:tcPr>
            <w:tcW w:w="1418" w:type="dxa"/>
            <w:tcBorders>
              <w:top w:val="nil"/>
              <w:left w:val="nil"/>
              <w:bottom w:val="single" w:sz="4" w:space="0" w:color="auto"/>
              <w:right w:val="single" w:sz="4" w:space="0" w:color="auto"/>
            </w:tcBorders>
            <w:shd w:val="clear" w:color="auto" w:fill="auto"/>
            <w:noWrap/>
            <w:vAlign w:val="center"/>
          </w:tcPr>
          <w:p w14:paraId="071B0F1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41F002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État (précisez le(s) ministère(s) sollicité(s))</w:t>
            </w:r>
          </w:p>
        </w:tc>
        <w:tc>
          <w:tcPr>
            <w:tcW w:w="1418" w:type="dxa"/>
            <w:tcBorders>
              <w:top w:val="nil"/>
              <w:left w:val="nil"/>
              <w:bottom w:val="single" w:sz="4" w:space="0" w:color="auto"/>
              <w:right w:val="single" w:sz="8" w:space="0" w:color="auto"/>
            </w:tcBorders>
            <w:shd w:val="clear" w:color="auto" w:fill="auto"/>
            <w:noWrap/>
            <w:vAlign w:val="center"/>
          </w:tcPr>
          <w:p w14:paraId="2455E2B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4B19C29E"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9CFA75F"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61 - Services extérieurs</w:t>
            </w:r>
          </w:p>
        </w:tc>
        <w:tc>
          <w:tcPr>
            <w:tcW w:w="1418" w:type="dxa"/>
            <w:tcBorders>
              <w:top w:val="nil"/>
              <w:left w:val="nil"/>
              <w:bottom w:val="single" w:sz="4" w:space="0" w:color="auto"/>
              <w:right w:val="single" w:sz="4" w:space="0" w:color="auto"/>
            </w:tcBorders>
            <w:shd w:val="clear" w:color="auto" w:fill="auto"/>
            <w:noWrap/>
            <w:vAlign w:val="center"/>
          </w:tcPr>
          <w:p w14:paraId="2E54E97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A8C465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Région</w:t>
            </w:r>
          </w:p>
        </w:tc>
        <w:tc>
          <w:tcPr>
            <w:tcW w:w="1418" w:type="dxa"/>
            <w:tcBorders>
              <w:top w:val="nil"/>
              <w:left w:val="nil"/>
              <w:bottom w:val="single" w:sz="4" w:space="0" w:color="auto"/>
              <w:right w:val="single" w:sz="8" w:space="0" w:color="auto"/>
            </w:tcBorders>
            <w:shd w:val="clear" w:color="auto" w:fill="auto"/>
            <w:noWrap/>
            <w:vAlign w:val="center"/>
          </w:tcPr>
          <w:p w14:paraId="4272D9C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3309E5B6"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64C15FE"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Sous traitance générale</w:t>
            </w:r>
          </w:p>
        </w:tc>
        <w:tc>
          <w:tcPr>
            <w:tcW w:w="1418" w:type="dxa"/>
            <w:tcBorders>
              <w:top w:val="nil"/>
              <w:left w:val="nil"/>
              <w:bottom w:val="single" w:sz="4" w:space="0" w:color="auto"/>
              <w:right w:val="single" w:sz="4" w:space="0" w:color="auto"/>
            </w:tcBorders>
            <w:shd w:val="clear" w:color="auto" w:fill="auto"/>
            <w:noWrap/>
            <w:vAlign w:val="center"/>
          </w:tcPr>
          <w:p w14:paraId="1FF48F0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41F227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Département</w:t>
            </w:r>
          </w:p>
        </w:tc>
        <w:tc>
          <w:tcPr>
            <w:tcW w:w="1418" w:type="dxa"/>
            <w:tcBorders>
              <w:top w:val="nil"/>
              <w:left w:val="nil"/>
              <w:bottom w:val="single" w:sz="4" w:space="0" w:color="auto"/>
              <w:right w:val="single" w:sz="8" w:space="0" w:color="auto"/>
            </w:tcBorders>
            <w:shd w:val="clear" w:color="auto" w:fill="auto"/>
            <w:noWrap/>
            <w:vAlign w:val="center"/>
          </w:tcPr>
          <w:p w14:paraId="397AB1F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2F2A6727"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DBE4B9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Locations mobilières et immobilières</w:t>
            </w:r>
          </w:p>
        </w:tc>
        <w:tc>
          <w:tcPr>
            <w:tcW w:w="1418" w:type="dxa"/>
            <w:tcBorders>
              <w:top w:val="nil"/>
              <w:left w:val="nil"/>
              <w:bottom w:val="single" w:sz="4" w:space="0" w:color="auto"/>
              <w:right w:val="single" w:sz="4" w:space="0" w:color="auto"/>
            </w:tcBorders>
            <w:shd w:val="clear" w:color="auto" w:fill="auto"/>
            <w:noWrap/>
            <w:vAlign w:val="center"/>
          </w:tcPr>
          <w:p w14:paraId="2865A1F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E04361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Bordeaux Métropole</w:t>
            </w:r>
          </w:p>
        </w:tc>
        <w:tc>
          <w:tcPr>
            <w:tcW w:w="1418" w:type="dxa"/>
            <w:tcBorders>
              <w:top w:val="nil"/>
              <w:left w:val="nil"/>
              <w:bottom w:val="single" w:sz="4" w:space="0" w:color="auto"/>
              <w:right w:val="single" w:sz="8" w:space="0" w:color="auto"/>
            </w:tcBorders>
            <w:shd w:val="clear" w:color="auto" w:fill="auto"/>
            <w:noWrap/>
            <w:vAlign w:val="center"/>
          </w:tcPr>
          <w:p w14:paraId="629CA9C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5D92D213"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8C4029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Entretien et réparation</w:t>
            </w:r>
          </w:p>
        </w:tc>
        <w:tc>
          <w:tcPr>
            <w:tcW w:w="1418" w:type="dxa"/>
            <w:tcBorders>
              <w:top w:val="nil"/>
              <w:left w:val="nil"/>
              <w:bottom w:val="single" w:sz="4" w:space="0" w:color="auto"/>
              <w:right w:val="single" w:sz="4" w:space="0" w:color="auto"/>
            </w:tcBorders>
            <w:shd w:val="clear" w:color="auto" w:fill="auto"/>
            <w:noWrap/>
            <w:vAlign w:val="center"/>
          </w:tcPr>
          <w:p w14:paraId="62A2F50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09FCA0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EPCI</w:t>
            </w:r>
          </w:p>
        </w:tc>
        <w:tc>
          <w:tcPr>
            <w:tcW w:w="1418" w:type="dxa"/>
            <w:tcBorders>
              <w:top w:val="nil"/>
              <w:left w:val="nil"/>
              <w:bottom w:val="single" w:sz="4" w:space="0" w:color="auto"/>
              <w:right w:val="single" w:sz="8" w:space="0" w:color="auto"/>
            </w:tcBorders>
            <w:shd w:val="clear" w:color="auto" w:fill="auto"/>
            <w:noWrap/>
            <w:vAlign w:val="center"/>
          </w:tcPr>
          <w:p w14:paraId="2D16C51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679ABAD5"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49205E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Assurances</w:t>
            </w:r>
          </w:p>
        </w:tc>
        <w:tc>
          <w:tcPr>
            <w:tcW w:w="1418" w:type="dxa"/>
            <w:tcBorders>
              <w:top w:val="nil"/>
              <w:left w:val="nil"/>
              <w:bottom w:val="single" w:sz="4" w:space="0" w:color="auto"/>
              <w:right w:val="single" w:sz="4" w:space="0" w:color="auto"/>
            </w:tcBorders>
            <w:shd w:val="clear" w:color="auto" w:fill="auto"/>
            <w:noWrap/>
            <w:vAlign w:val="center"/>
          </w:tcPr>
          <w:p w14:paraId="50F886E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95CBAB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Ville de Bordeaux</w:t>
            </w:r>
          </w:p>
        </w:tc>
        <w:tc>
          <w:tcPr>
            <w:tcW w:w="1418" w:type="dxa"/>
            <w:tcBorders>
              <w:top w:val="nil"/>
              <w:left w:val="nil"/>
              <w:bottom w:val="single" w:sz="4" w:space="0" w:color="auto"/>
              <w:right w:val="single" w:sz="8" w:space="0" w:color="auto"/>
            </w:tcBorders>
            <w:shd w:val="clear" w:color="auto" w:fill="auto"/>
            <w:noWrap/>
            <w:vAlign w:val="center"/>
          </w:tcPr>
          <w:p w14:paraId="2573D40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46E6BF31"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5FE5B7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Documentation</w:t>
            </w:r>
          </w:p>
        </w:tc>
        <w:tc>
          <w:tcPr>
            <w:tcW w:w="1418" w:type="dxa"/>
            <w:tcBorders>
              <w:top w:val="nil"/>
              <w:left w:val="nil"/>
              <w:bottom w:val="single" w:sz="4" w:space="0" w:color="auto"/>
              <w:right w:val="single" w:sz="4" w:space="0" w:color="auto"/>
            </w:tcBorders>
            <w:shd w:val="clear" w:color="auto" w:fill="auto"/>
            <w:noWrap/>
            <w:vAlign w:val="center"/>
          </w:tcPr>
          <w:p w14:paraId="7A08A9A4"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960F39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commune(s)</w:t>
            </w:r>
          </w:p>
        </w:tc>
        <w:tc>
          <w:tcPr>
            <w:tcW w:w="1418" w:type="dxa"/>
            <w:tcBorders>
              <w:top w:val="nil"/>
              <w:left w:val="nil"/>
              <w:bottom w:val="single" w:sz="4" w:space="0" w:color="auto"/>
              <w:right w:val="single" w:sz="8" w:space="0" w:color="auto"/>
            </w:tcBorders>
            <w:shd w:val="clear" w:color="auto" w:fill="auto"/>
            <w:noWrap/>
            <w:vAlign w:val="center"/>
          </w:tcPr>
          <w:p w14:paraId="576E8B6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229D124D"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D418D4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Divers</w:t>
            </w:r>
          </w:p>
        </w:tc>
        <w:tc>
          <w:tcPr>
            <w:tcW w:w="1418" w:type="dxa"/>
            <w:tcBorders>
              <w:top w:val="nil"/>
              <w:left w:val="nil"/>
              <w:bottom w:val="single" w:sz="4" w:space="0" w:color="auto"/>
              <w:right w:val="single" w:sz="4" w:space="0" w:color="auto"/>
            </w:tcBorders>
            <w:shd w:val="clear" w:color="auto" w:fill="auto"/>
            <w:noWrap/>
            <w:vAlign w:val="center"/>
          </w:tcPr>
          <w:p w14:paraId="76D675E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C76CC5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Organismes sociaux</w:t>
            </w:r>
          </w:p>
        </w:tc>
        <w:tc>
          <w:tcPr>
            <w:tcW w:w="1418" w:type="dxa"/>
            <w:tcBorders>
              <w:top w:val="nil"/>
              <w:left w:val="nil"/>
              <w:bottom w:val="single" w:sz="4" w:space="0" w:color="auto"/>
              <w:right w:val="single" w:sz="8" w:space="0" w:color="auto"/>
            </w:tcBorders>
            <w:shd w:val="clear" w:color="auto" w:fill="auto"/>
            <w:noWrap/>
            <w:vAlign w:val="center"/>
          </w:tcPr>
          <w:p w14:paraId="148A8F0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0A61C252"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ED3CDE4"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62 - Autres services extérieurs</w:t>
            </w:r>
          </w:p>
        </w:tc>
        <w:tc>
          <w:tcPr>
            <w:tcW w:w="1418" w:type="dxa"/>
            <w:tcBorders>
              <w:top w:val="nil"/>
              <w:left w:val="nil"/>
              <w:bottom w:val="single" w:sz="4" w:space="0" w:color="auto"/>
              <w:right w:val="single" w:sz="4" w:space="0" w:color="auto"/>
            </w:tcBorders>
            <w:shd w:val="clear" w:color="auto" w:fill="auto"/>
            <w:noWrap/>
            <w:vAlign w:val="center"/>
          </w:tcPr>
          <w:p w14:paraId="1E8E8D54"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DD09FC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Fonds européens</w:t>
            </w:r>
          </w:p>
        </w:tc>
        <w:tc>
          <w:tcPr>
            <w:tcW w:w="1418" w:type="dxa"/>
            <w:tcBorders>
              <w:top w:val="nil"/>
              <w:left w:val="nil"/>
              <w:bottom w:val="single" w:sz="4" w:space="0" w:color="auto"/>
              <w:right w:val="single" w:sz="8" w:space="0" w:color="auto"/>
            </w:tcBorders>
            <w:shd w:val="clear" w:color="auto" w:fill="auto"/>
            <w:noWrap/>
            <w:vAlign w:val="center"/>
          </w:tcPr>
          <w:p w14:paraId="278DEA4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28FAB0CA"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6368886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Rémunérations intermédiaires et honoraires</w:t>
            </w:r>
          </w:p>
        </w:tc>
        <w:tc>
          <w:tcPr>
            <w:tcW w:w="1418" w:type="dxa"/>
            <w:tcBorders>
              <w:top w:val="nil"/>
              <w:left w:val="nil"/>
              <w:bottom w:val="single" w:sz="4" w:space="0" w:color="auto"/>
              <w:right w:val="single" w:sz="4" w:space="0" w:color="auto"/>
            </w:tcBorders>
            <w:shd w:val="clear" w:color="auto" w:fill="auto"/>
            <w:noWrap/>
            <w:vAlign w:val="center"/>
          </w:tcPr>
          <w:p w14:paraId="3C467FC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7A01E3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Emplois aidés</w:t>
            </w:r>
          </w:p>
        </w:tc>
        <w:tc>
          <w:tcPr>
            <w:tcW w:w="1418" w:type="dxa"/>
            <w:tcBorders>
              <w:top w:val="nil"/>
              <w:left w:val="nil"/>
              <w:bottom w:val="single" w:sz="4" w:space="0" w:color="auto"/>
              <w:right w:val="single" w:sz="8" w:space="0" w:color="auto"/>
            </w:tcBorders>
            <w:shd w:val="clear" w:color="auto" w:fill="auto"/>
            <w:noWrap/>
            <w:vAlign w:val="center"/>
          </w:tcPr>
          <w:p w14:paraId="54B46E5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51E6DC78"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45D0868"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Publicité, publications</w:t>
            </w:r>
          </w:p>
        </w:tc>
        <w:tc>
          <w:tcPr>
            <w:tcW w:w="1418" w:type="dxa"/>
            <w:tcBorders>
              <w:top w:val="nil"/>
              <w:left w:val="nil"/>
              <w:bottom w:val="single" w:sz="4" w:space="0" w:color="auto"/>
              <w:right w:val="single" w:sz="4" w:space="0" w:color="auto"/>
            </w:tcBorders>
            <w:shd w:val="clear" w:color="auto" w:fill="auto"/>
            <w:noWrap/>
            <w:vAlign w:val="center"/>
          </w:tcPr>
          <w:p w14:paraId="70183B2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CA1F19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(précisez) :</w:t>
            </w:r>
          </w:p>
        </w:tc>
        <w:tc>
          <w:tcPr>
            <w:tcW w:w="1418" w:type="dxa"/>
            <w:tcBorders>
              <w:top w:val="nil"/>
              <w:left w:val="nil"/>
              <w:bottom w:val="single" w:sz="4" w:space="0" w:color="auto"/>
              <w:right w:val="single" w:sz="8" w:space="0" w:color="auto"/>
            </w:tcBorders>
            <w:shd w:val="clear" w:color="auto" w:fill="auto"/>
            <w:noWrap/>
            <w:vAlign w:val="center"/>
          </w:tcPr>
          <w:p w14:paraId="1BBD8D6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4339AF89"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0A4D3F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Déplacements, missions et réceptions</w:t>
            </w:r>
          </w:p>
        </w:tc>
        <w:tc>
          <w:tcPr>
            <w:tcW w:w="1418" w:type="dxa"/>
            <w:tcBorders>
              <w:top w:val="nil"/>
              <w:left w:val="nil"/>
              <w:bottom w:val="single" w:sz="4" w:space="0" w:color="auto"/>
              <w:right w:val="single" w:sz="4" w:space="0" w:color="auto"/>
            </w:tcBorders>
            <w:shd w:val="clear" w:color="auto" w:fill="auto"/>
            <w:noWrap/>
            <w:vAlign w:val="center"/>
          </w:tcPr>
          <w:p w14:paraId="6E63910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CC08B04"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01A21CD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65842B3B"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70FFA88"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Frais postaux et de télécommunication</w:t>
            </w:r>
          </w:p>
        </w:tc>
        <w:tc>
          <w:tcPr>
            <w:tcW w:w="1418" w:type="dxa"/>
            <w:tcBorders>
              <w:top w:val="nil"/>
              <w:left w:val="nil"/>
              <w:bottom w:val="single" w:sz="4" w:space="0" w:color="auto"/>
              <w:right w:val="single" w:sz="4" w:space="0" w:color="auto"/>
            </w:tcBorders>
            <w:shd w:val="clear" w:color="auto" w:fill="auto"/>
            <w:noWrap/>
            <w:vAlign w:val="center"/>
          </w:tcPr>
          <w:p w14:paraId="5B0AF797"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EC940EF"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75 - Autres produits de gestion courante</w:t>
            </w:r>
          </w:p>
        </w:tc>
        <w:tc>
          <w:tcPr>
            <w:tcW w:w="1418" w:type="dxa"/>
            <w:tcBorders>
              <w:top w:val="nil"/>
              <w:left w:val="nil"/>
              <w:bottom w:val="single" w:sz="4" w:space="0" w:color="auto"/>
              <w:right w:val="single" w:sz="8" w:space="0" w:color="auto"/>
            </w:tcBorders>
            <w:shd w:val="clear" w:color="auto" w:fill="auto"/>
            <w:noWrap/>
            <w:vAlign w:val="center"/>
          </w:tcPr>
          <w:p w14:paraId="19CCEBF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3E32D579"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A7B567F"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Services bancaires</w:t>
            </w:r>
          </w:p>
        </w:tc>
        <w:tc>
          <w:tcPr>
            <w:tcW w:w="1418" w:type="dxa"/>
            <w:tcBorders>
              <w:top w:val="nil"/>
              <w:left w:val="nil"/>
              <w:bottom w:val="single" w:sz="4" w:space="0" w:color="auto"/>
              <w:right w:val="single" w:sz="4" w:space="0" w:color="auto"/>
            </w:tcBorders>
            <w:shd w:val="clear" w:color="auto" w:fill="auto"/>
            <w:noWrap/>
            <w:vAlign w:val="center"/>
          </w:tcPr>
          <w:p w14:paraId="08B1F45F"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2DF896C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Cotisations</w:t>
            </w:r>
          </w:p>
        </w:tc>
        <w:tc>
          <w:tcPr>
            <w:tcW w:w="1418" w:type="dxa"/>
            <w:tcBorders>
              <w:top w:val="nil"/>
              <w:left w:val="nil"/>
              <w:bottom w:val="single" w:sz="4" w:space="0" w:color="auto"/>
              <w:right w:val="single" w:sz="8" w:space="0" w:color="auto"/>
            </w:tcBorders>
            <w:shd w:val="clear" w:color="auto" w:fill="auto"/>
            <w:noWrap/>
            <w:vAlign w:val="center"/>
          </w:tcPr>
          <w:p w14:paraId="34BC7DC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31C36251"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3F345F0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Divers</w:t>
            </w:r>
          </w:p>
        </w:tc>
        <w:tc>
          <w:tcPr>
            <w:tcW w:w="1418" w:type="dxa"/>
            <w:tcBorders>
              <w:top w:val="nil"/>
              <w:left w:val="nil"/>
              <w:bottom w:val="single" w:sz="4" w:space="0" w:color="auto"/>
              <w:right w:val="single" w:sz="4" w:space="0" w:color="auto"/>
            </w:tcBorders>
            <w:shd w:val="clear" w:color="auto" w:fill="auto"/>
            <w:noWrap/>
            <w:vAlign w:val="center"/>
          </w:tcPr>
          <w:p w14:paraId="572F0BE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2E86DC4"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w:t>
            </w:r>
          </w:p>
        </w:tc>
        <w:tc>
          <w:tcPr>
            <w:tcW w:w="1418" w:type="dxa"/>
            <w:tcBorders>
              <w:top w:val="nil"/>
              <w:left w:val="nil"/>
              <w:bottom w:val="single" w:sz="4" w:space="0" w:color="auto"/>
              <w:right w:val="single" w:sz="8" w:space="0" w:color="auto"/>
            </w:tcBorders>
            <w:shd w:val="clear" w:color="auto" w:fill="auto"/>
            <w:noWrap/>
            <w:vAlign w:val="center"/>
          </w:tcPr>
          <w:p w14:paraId="69C7D1A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574EBA8C"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F9F850F"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63 - Impôts et taxes</w:t>
            </w:r>
          </w:p>
        </w:tc>
        <w:tc>
          <w:tcPr>
            <w:tcW w:w="1418" w:type="dxa"/>
            <w:tcBorders>
              <w:top w:val="nil"/>
              <w:left w:val="nil"/>
              <w:bottom w:val="single" w:sz="4" w:space="0" w:color="auto"/>
              <w:right w:val="single" w:sz="4" w:space="0" w:color="auto"/>
            </w:tcBorders>
            <w:shd w:val="clear" w:color="auto" w:fill="auto"/>
            <w:noWrap/>
            <w:vAlign w:val="center"/>
          </w:tcPr>
          <w:p w14:paraId="15C05CCE"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0FB501D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2E142EA8"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4196F1A7"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02576CB2"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Impôts et taxes sur rémunérations</w:t>
            </w:r>
          </w:p>
        </w:tc>
        <w:tc>
          <w:tcPr>
            <w:tcW w:w="1418" w:type="dxa"/>
            <w:tcBorders>
              <w:top w:val="nil"/>
              <w:left w:val="nil"/>
              <w:bottom w:val="single" w:sz="4" w:space="0" w:color="auto"/>
              <w:right w:val="single" w:sz="4" w:space="0" w:color="auto"/>
            </w:tcBorders>
            <w:shd w:val="clear" w:color="auto" w:fill="auto"/>
            <w:noWrap/>
            <w:vAlign w:val="center"/>
          </w:tcPr>
          <w:p w14:paraId="6EF1A85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7D46DAC"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76 - Produits financiers</w:t>
            </w:r>
          </w:p>
        </w:tc>
        <w:tc>
          <w:tcPr>
            <w:tcW w:w="1418" w:type="dxa"/>
            <w:tcBorders>
              <w:top w:val="nil"/>
              <w:left w:val="nil"/>
              <w:bottom w:val="single" w:sz="4" w:space="0" w:color="auto"/>
              <w:right w:val="single" w:sz="8" w:space="0" w:color="auto"/>
            </w:tcBorders>
            <w:shd w:val="clear" w:color="auto" w:fill="auto"/>
            <w:noWrap/>
            <w:vAlign w:val="center"/>
          </w:tcPr>
          <w:p w14:paraId="3B803C52"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514917AE"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6C161A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impôts et taxes</w:t>
            </w:r>
          </w:p>
        </w:tc>
        <w:tc>
          <w:tcPr>
            <w:tcW w:w="1418" w:type="dxa"/>
            <w:tcBorders>
              <w:top w:val="nil"/>
              <w:left w:val="nil"/>
              <w:bottom w:val="single" w:sz="4" w:space="0" w:color="auto"/>
              <w:right w:val="single" w:sz="4" w:space="0" w:color="auto"/>
            </w:tcBorders>
            <w:shd w:val="clear" w:color="auto" w:fill="auto"/>
            <w:noWrap/>
            <w:vAlign w:val="center"/>
          </w:tcPr>
          <w:p w14:paraId="53CCBA5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0152737"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768E6F1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7DFDFAFF"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7C1E42F4"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 xml:space="preserve">64 - Charges de personnel </w:t>
            </w:r>
          </w:p>
        </w:tc>
        <w:tc>
          <w:tcPr>
            <w:tcW w:w="1418" w:type="dxa"/>
            <w:tcBorders>
              <w:top w:val="nil"/>
              <w:left w:val="nil"/>
              <w:bottom w:val="single" w:sz="4" w:space="0" w:color="auto"/>
              <w:right w:val="single" w:sz="4" w:space="0" w:color="auto"/>
            </w:tcBorders>
            <w:shd w:val="clear" w:color="auto" w:fill="auto"/>
            <w:noWrap/>
            <w:vAlign w:val="center"/>
          </w:tcPr>
          <w:p w14:paraId="2FFB753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CCB97AA"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77 - Produits exceptionnels</w:t>
            </w:r>
          </w:p>
        </w:tc>
        <w:tc>
          <w:tcPr>
            <w:tcW w:w="1418" w:type="dxa"/>
            <w:tcBorders>
              <w:top w:val="nil"/>
              <w:left w:val="nil"/>
              <w:bottom w:val="single" w:sz="4" w:space="0" w:color="auto"/>
              <w:right w:val="single" w:sz="8" w:space="0" w:color="auto"/>
            </w:tcBorders>
            <w:shd w:val="clear" w:color="auto" w:fill="auto"/>
            <w:noWrap/>
            <w:vAlign w:val="center"/>
          </w:tcPr>
          <w:p w14:paraId="09863DD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5ABB448A"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3930FCF"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Rémunérations du personnel</w:t>
            </w:r>
          </w:p>
        </w:tc>
        <w:tc>
          <w:tcPr>
            <w:tcW w:w="1418" w:type="dxa"/>
            <w:tcBorders>
              <w:top w:val="nil"/>
              <w:left w:val="nil"/>
              <w:bottom w:val="single" w:sz="4" w:space="0" w:color="auto"/>
              <w:right w:val="single" w:sz="4" w:space="0" w:color="auto"/>
            </w:tcBorders>
            <w:shd w:val="clear" w:color="auto" w:fill="auto"/>
            <w:noWrap/>
            <w:vAlign w:val="center"/>
          </w:tcPr>
          <w:p w14:paraId="0BD245C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CCAB084"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26E282A9"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727F95DE"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D415658"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Charges sociales</w:t>
            </w:r>
          </w:p>
        </w:tc>
        <w:tc>
          <w:tcPr>
            <w:tcW w:w="1418" w:type="dxa"/>
            <w:tcBorders>
              <w:top w:val="nil"/>
              <w:left w:val="nil"/>
              <w:bottom w:val="single" w:sz="4" w:space="0" w:color="auto"/>
              <w:right w:val="single" w:sz="4" w:space="0" w:color="auto"/>
            </w:tcBorders>
            <w:shd w:val="clear" w:color="auto" w:fill="auto"/>
            <w:noWrap/>
            <w:vAlign w:val="center"/>
          </w:tcPr>
          <w:p w14:paraId="2E9A639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3EC11E3"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78 - Reprises sur amortissements et provisions</w:t>
            </w:r>
          </w:p>
        </w:tc>
        <w:tc>
          <w:tcPr>
            <w:tcW w:w="1418" w:type="dxa"/>
            <w:tcBorders>
              <w:top w:val="nil"/>
              <w:left w:val="nil"/>
              <w:bottom w:val="single" w:sz="4" w:space="0" w:color="auto"/>
              <w:right w:val="single" w:sz="8" w:space="0" w:color="auto"/>
            </w:tcBorders>
            <w:shd w:val="clear" w:color="auto" w:fill="auto"/>
            <w:noWrap/>
            <w:vAlign w:val="center"/>
          </w:tcPr>
          <w:p w14:paraId="427736D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46D93D02"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23A55598"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Autres charges de personnel</w:t>
            </w:r>
          </w:p>
        </w:tc>
        <w:tc>
          <w:tcPr>
            <w:tcW w:w="1418" w:type="dxa"/>
            <w:tcBorders>
              <w:top w:val="nil"/>
              <w:left w:val="nil"/>
              <w:bottom w:val="single" w:sz="4" w:space="0" w:color="auto"/>
              <w:right w:val="single" w:sz="4" w:space="0" w:color="auto"/>
            </w:tcBorders>
            <w:shd w:val="clear" w:color="auto" w:fill="auto"/>
            <w:noWrap/>
            <w:vAlign w:val="center"/>
          </w:tcPr>
          <w:p w14:paraId="18D16A15"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4DF7482"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7B8560A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63A1F88D"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17064FDE"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65 - Autres charges de gestion courante</w:t>
            </w:r>
          </w:p>
        </w:tc>
        <w:tc>
          <w:tcPr>
            <w:tcW w:w="1418" w:type="dxa"/>
            <w:tcBorders>
              <w:top w:val="nil"/>
              <w:left w:val="nil"/>
              <w:bottom w:val="single" w:sz="4" w:space="0" w:color="auto"/>
              <w:right w:val="single" w:sz="4" w:space="0" w:color="auto"/>
            </w:tcBorders>
            <w:shd w:val="clear" w:color="auto" w:fill="auto"/>
            <w:noWrap/>
            <w:vAlign w:val="center"/>
          </w:tcPr>
          <w:p w14:paraId="6832BED4"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DCFBA48"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79 - Transfert de charges</w:t>
            </w:r>
          </w:p>
        </w:tc>
        <w:tc>
          <w:tcPr>
            <w:tcW w:w="1418" w:type="dxa"/>
            <w:tcBorders>
              <w:top w:val="nil"/>
              <w:left w:val="nil"/>
              <w:bottom w:val="single" w:sz="4" w:space="0" w:color="auto"/>
              <w:right w:val="single" w:sz="8" w:space="0" w:color="auto"/>
            </w:tcBorders>
            <w:shd w:val="clear" w:color="auto" w:fill="auto"/>
            <w:noWrap/>
            <w:vAlign w:val="center"/>
          </w:tcPr>
          <w:p w14:paraId="252A523F"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1BDB7861"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57C925DE"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66 - Charges Financières</w:t>
            </w:r>
          </w:p>
        </w:tc>
        <w:tc>
          <w:tcPr>
            <w:tcW w:w="1418" w:type="dxa"/>
            <w:tcBorders>
              <w:top w:val="nil"/>
              <w:left w:val="nil"/>
              <w:bottom w:val="single" w:sz="4" w:space="0" w:color="auto"/>
              <w:right w:val="single" w:sz="4" w:space="0" w:color="auto"/>
            </w:tcBorders>
            <w:shd w:val="clear" w:color="auto" w:fill="auto"/>
            <w:noWrap/>
            <w:vAlign w:val="center"/>
          </w:tcPr>
          <w:p w14:paraId="5ABE9E0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5DC126FE"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5601BDCE"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44D27EB0"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noWrap/>
            <w:vAlign w:val="center"/>
          </w:tcPr>
          <w:p w14:paraId="4DA5F455"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67 - Charges exceptionnelles</w:t>
            </w:r>
          </w:p>
        </w:tc>
        <w:tc>
          <w:tcPr>
            <w:tcW w:w="1418" w:type="dxa"/>
            <w:tcBorders>
              <w:top w:val="nil"/>
              <w:left w:val="nil"/>
              <w:bottom w:val="single" w:sz="4" w:space="0" w:color="auto"/>
              <w:right w:val="single" w:sz="4" w:space="0" w:color="auto"/>
            </w:tcBorders>
            <w:shd w:val="clear" w:color="auto" w:fill="auto"/>
            <w:noWrap/>
            <w:vAlign w:val="center"/>
          </w:tcPr>
          <w:p w14:paraId="729B4B9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4AAF396B"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vertAlign w:val="superscript"/>
                <w:lang w:eastAsia="ne-IN" w:bidi="ne-IN"/>
              </w:rPr>
              <w:t> </w:t>
            </w:r>
          </w:p>
        </w:tc>
        <w:tc>
          <w:tcPr>
            <w:tcW w:w="1418" w:type="dxa"/>
            <w:tcBorders>
              <w:top w:val="nil"/>
              <w:left w:val="nil"/>
              <w:bottom w:val="single" w:sz="4" w:space="0" w:color="auto"/>
              <w:right w:val="single" w:sz="8" w:space="0" w:color="auto"/>
            </w:tcBorders>
            <w:shd w:val="clear" w:color="auto" w:fill="auto"/>
            <w:noWrap/>
            <w:vAlign w:val="center"/>
          </w:tcPr>
          <w:p w14:paraId="3F3A90D1"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11E8AAD0" w14:textId="77777777" w:rsidTr="00C33A28">
        <w:trPr>
          <w:trHeight w:val="284"/>
        </w:trPr>
        <w:tc>
          <w:tcPr>
            <w:tcW w:w="4125" w:type="dxa"/>
            <w:tcBorders>
              <w:top w:val="nil"/>
              <w:left w:val="single" w:sz="8" w:space="0" w:color="auto"/>
              <w:bottom w:val="nil"/>
              <w:right w:val="single" w:sz="4" w:space="0" w:color="auto"/>
            </w:tcBorders>
            <w:shd w:val="clear" w:color="auto" w:fill="auto"/>
            <w:vAlign w:val="center"/>
          </w:tcPr>
          <w:p w14:paraId="5A52FAD4" w14:textId="77777777" w:rsidR="00FC331B" w:rsidRPr="00AE7F83" w:rsidRDefault="00FC331B" w:rsidP="00C33A28">
            <w:pPr>
              <w:suppressAutoHyphens/>
              <w:spacing w:after="0" w:line="240" w:lineRule="auto"/>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68 - Dotations aux amortissements, provisions</w:t>
            </w:r>
            <w:r w:rsidRPr="00AE7F83">
              <w:rPr>
                <w:rFonts w:ascii="Arial" w:eastAsia="Times New Roman" w:hAnsi="Arial" w:cs="Arial"/>
                <w:color w:val="008000"/>
                <w:spacing w:val="4"/>
                <w:sz w:val="16"/>
                <w:szCs w:val="16"/>
                <w:lang w:eastAsia="ne-IN" w:bidi="ne-IN"/>
              </w:rPr>
              <w:br/>
              <w:t xml:space="preserve"> et engagements</w:t>
            </w:r>
          </w:p>
        </w:tc>
        <w:tc>
          <w:tcPr>
            <w:tcW w:w="1418" w:type="dxa"/>
            <w:tcBorders>
              <w:top w:val="nil"/>
              <w:left w:val="nil"/>
              <w:bottom w:val="nil"/>
              <w:right w:val="single" w:sz="4" w:space="0" w:color="auto"/>
            </w:tcBorders>
            <w:shd w:val="clear" w:color="auto" w:fill="auto"/>
            <w:noWrap/>
            <w:vAlign w:val="center"/>
          </w:tcPr>
          <w:p w14:paraId="3C6D8F80"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nil"/>
              <w:right w:val="single" w:sz="4" w:space="0" w:color="auto"/>
            </w:tcBorders>
            <w:shd w:val="clear" w:color="auto" w:fill="auto"/>
            <w:noWrap/>
            <w:vAlign w:val="center"/>
          </w:tcPr>
          <w:p w14:paraId="5226FE56"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nil"/>
              <w:left w:val="nil"/>
              <w:bottom w:val="nil"/>
              <w:right w:val="single" w:sz="8" w:space="0" w:color="auto"/>
            </w:tcBorders>
            <w:shd w:val="clear" w:color="auto" w:fill="auto"/>
            <w:noWrap/>
            <w:vAlign w:val="center"/>
          </w:tcPr>
          <w:p w14:paraId="3CF8051B" w14:textId="77777777" w:rsidR="00FC331B" w:rsidRPr="00AE7F83" w:rsidRDefault="00FC331B" w:rsidP="00C33A28">
            <w:pPr>
              <w:suppressAutoHyphens/>
              <w:spacing w:after="0" w:line="240" w:lineRule="auto"/>
              <w:jc w:val="both"/>
              <w:rPr>
                <w:rFonts w:ascii="Arial" w:eastAsia="Times New Roman" w:hAnsi="Arial" w:cs="Arial"/>
                <w:i/>
                <w:iCs/>
                <w:color w:val="000000"/>
                <w:spacing w:val="4"/>
                <w:sz w:val="16"/>
                <w:szCs w:val="16"/>
                <w:lang w:eastAsia="ne-IN" w:bidi="ne-IN"/>
              </w:rPr>
            </w:pPr>
          </w:p>
        </w:tc>
      </w:tr>
      <w:tr w:rsidR="00FC331B" w:rsidRPr="00AE7F83" w14:paraId="73A5A977" w14:textId="77777777" w:rsidTr="00C33A28">
        <w:trPr>
          <w:trHeight w:val="284"/>
        </w:trPr>
        <w:tc>
          <w:tcPr>
            <w:tcW w:w="4125" w:type="dxa"/>
            <w:tcBorders>
              <w:top w:val="single" w:sz="4" w:space="0" w:color="auto"/>
              <w:left w:val="single" w:sz="8" w:space="0" w:color="auto"/>
              <w:bottom w:val="single" w:sz="8" w:space="0" w:color="auto"/>
              <w:right w:val="single" w:sz="4" w:space="0" w:color="auto"/>
            </w:tcBorders>
            <w:shd w:val="clear" w:color="auto" w:fill="auto"/>
            <w:vAlign w:val="center"/>
          </w:tcPr>
          <w:p w14:paraId="25EDA469"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r w:rsidRPr="00AE7F83">
              <w:rPr>
                <w:rFonts w:ascii="Arial" w:eastAsia="Times New Roman" w:hAnsi="Arial" w:cs="Arial"/>
                <w:color w:val="008000"/>
                <w:spacing w:val="4"/>
                <w:sz w:val="16"/>
                <w:szCs w:val="16"/>
                <w:lang w:eastAsia="ne-IN" w:bidi="ne-IN"/>
              </w:rPr>
              <w:t>69 - Impôt sur les sociétés</w:t>
            </w:r>
          </w:p>
        </w:tc>
        <w:tc>
          <w:tcPr>
            <w:tcW w:w="1418" w:type="dxa"/>
            <w:tcBorders>
              <w:top w:val="single" w:sz="4" w:space="0" w:color="auto"/>
              <w:left w:val="nil"/>
              <w:bottom w:val="single" w:sz="8" w:space="0" w:color="auto"/>
              <w:right w:val="single" w:sz="4" w:space="0" w:color="auto"/>
            </w:tcBorders>
            <w:shd w:val="clear" w:color="auto" w:fill="auto"/>
            <w:noWrap/>
            <w:vAlign w:val="center"/>
          </w:tcPr>
          <w:p w14:paraId="28C9287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822FCCE"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1418" w:type="dxa"/>
            <w:tcBorders>
              <w:top w:val="single" w:sz="4" w:space="0" w:color="auto"/>
              <w:left w:val="nil"/>
              <w:bottom w:val="single" w:sz="8" w:space="0" w:color="auto"/>
              <w:right w:val="single" w:sz="8" w:space="0" w:color="auto"/>
            </w:tcBorders>
            <w:shd w:val="clear" w:color="auto" w:fill="auto"/>
            <w:noWrap/>
            <w:vAlign w:val="center"/>
          </w:tcPr>
          <w:p w14:paraId="014949E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04896763" w14:textId="77777777" w:rsidTr="00C33A28">
        <w:trPr>
          <w:trHeight w:val="284"/>
        </w:trPr>
        <w:tc>
          <w:tcPr>
            <w:tcW w:w="4125" w:type="dxa"/>
            <w:tcBorders>
              <w:top w:val="nil"/>
              <w:left w:val="single" w:sz="8" w:space="0" w:color="auto"/>
              <w:bottom w:val="single" w:sz="8" w:space="0" w:color="auto"/>
              <w:right w:val="nil"/>
            </w:tcBorders>
            <w:shd w:val="clear" w:color="auto" w:fill="auto"/>
            <w:vAlign w:val="center"/>
          </w:tcPr>
          <w:p w14:paraId="3563260E" w14:textId="77777777" w:rsidR="00FC331B" w:rsidRPr="00AE7F83" w:rsidRDefault="00FC331B" w:rsidP="00C33A28">
            <w:pPr>
              <w:suppressAutoHyphens/>
              <w:spacing w:after="0" w:line="240" w:lineRule="auto"/>
              <w:jc w:val="both"/>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TOTAL DES CHARGES PREVISIONNELLES</w:t>
            </w:r>
          </w:p>
        </w:tc>
        <w:tc>
          <w:tcPr>
            <w:tcW w:w="1418" w:type="dxa"/>
            <w:tcBorders>
              <w:top w:val="nil"/>
              <w:left w:val="single" w:sz="4" w:space="0" w:color="auto"/>
              <w:bottom w:val="single" w:sz="8" w:space="0" w:color="auto"/>
              <w:right w:val="single" w:sz="4" w:space="0" w:color="auto"/>
            </w:tcBorders>
            <w:shd w:val="clear" w:color="auto" w:fill="auto"/>
            <w:noWrap/>
            <w:vAlign w:val="center"/>
          </w:tcPr>
          <w:p w14:paraId="37B7B4C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nil"/>
              <w:bottom w:val="single" w:sz="8" w:space="0" w:color="auto"/>
              <w:right w:val="single" w:sz="4" w:space="0" w:color="auto"/>
            </w:tcBorders>
            <w:shd w:val="clear" w:color="auto" w:fill="auto"/>
            <w:vAlign w:val="center"/>
          </w:tcPr>
          <w:p w14:paraId="1D9F6AB9" w14:textId="77777777" w:rsidR="00FC331B" w:rsidRPr="00AE7F83" w:rsidRDefault="00FC331B" w:rsidP="00C33A28">
            <w:pPr>
              <w:suppressAutoHyphens/>
              <w:spacing w:after="0" w:line="240" w:lineRule="auto"/>
              <w:jc w:val="both"/>
              <w:rPr>
                <w:rFonts w:ascii="Arial" w:eastAsia="Times New Roman" w:hAnsi="Arial" w:cs="Arial"/>
                <w:b/>
                <w:bCs/>
                <w:color w:val="000000"/>
                <w:spacing w:val="4"/>
                <w:sz w:val="16"/>
                <w:szCs w:val="16"/>
                <w:lang w:eastAsia="ne-IN" w:bidi="ne-IN"/>
              </w:rPr>
            </w:pPr>
            <w:r w:rsidRPr="00AE7F83">
              <w:rPr>
                <w:rFonts w:ascii="Arial" w:eastAsia="Times New Roman" w:hAnsi="Arial" w:cs="Arial"/>
                <w:b/>
                <w:bCs/>
                <w:color w:val="000000"/>
                <w:spacing w:val="4"/>
                <w:sz w:val="16"/>
                <w:szCs w:val="16"/>
                <w:lang w:eastAsia="ne-IN" w:bidi="ne-IN"/>
              </w:rPr>
              <w:t>TOTAL DES PRODUITS PREVISIONNELS</w:t>
            </w:r>
          </w:p>
        </w:tc>
        <w:tc>
          <w:tcPr>
            <w:tcW w:w="1418" w:type="dxa"/>
            <w:tcBorders>
              <w:top w:val="nil"/>
              <w:left w:val="nil"/>
              <w:bottom w:val="single" w:sz="8" w:space="0" w:color="auto"/>
              <w:right w:val="single" w:sz="8" w:space="0" w:color="auto"/>
            </w:tcBorders>
            <w:shd w:val="clear" w:color="auto" w:fill="auto"/>
            <w:noWrap/>
            <w:vAlign w:val="center"/>
          </w:tcPr>
          <w:p w14:paraId="07CDFDA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5DFEA63A"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vAlign w:val="center"/>
          </w:tcPr>
          <w:p w14:paraId="264FE169" w14:textId="77777777" w:rsidR="00FC331B" w:rsidRPr="00AE7F83" w:rsidRDefault="00FC331B" w:rsidP="00C33A28">
            <w:pPr>
              <w:suppressAutoHyphens/>
              <w:spacing w:after="0" w:line="240" w:lineRule="auto"/>
              <w:jc w:val="both"/>
              <w:rPr>
                <w:rFonts w:ascii="Arial" w:eastAsia="Times New Roman" w:hAnsi="Arial" w:cs="Arial"/>
                <w:i/>
                <w:iCs/>
                <w:color w:val="008000"/>
                <w:spacing w:val="4"/>
                <w:sz w:val="16"/>
                <w:szCs w:val="16"/>
                <w:u w:val="single"/>
                <w:lang w:eastAsia="ne-IN" w:bidi="ne-IN"/>
              </w:rPr>
            </w:pPr>
            <w:r w:rsidRPr="00AE7F83">
              <w:rPr>
                <w:rFonts w:ascii="Arial" w:eastAsia="Times New Roman" w:hAnsi="Arial" w:cs="Arial"/>
                <w:i/>
                <w:iCs/>
                <w:color w:val="008000"/>
                <w:spacing w:val="4"/>
                <w:sz w:val="16"/>
                <w:szCs w:val="16"/>
                <w:u w:val="single"/>
                <w:lang w:eastAsia="ne-IN" w:bidi="ne-IN"/>
              </w:rPr>
              <w:t>86 - Emploi des contributions volontaires en nature</w:t>
            </w:r>
          </w:p>
        </w:tc>
        <w:tc>
          <w:tcPr>
            <w:tcW w:w="1418" w:type="dxa"/>
            <w:tcBorders>
              <w:top w:val="nil"/>
              <w:left w:val="nil"/>
              <w:bottom w:val="single" w:sz="4" w:space="0" w:color="auto"/>
              <w:right w:val="single" w:sz="4" w:space="0" w:color="auto"/>
            </w:tcBorders>
            <w:shd w:val="clear" w:color="auto" w:fill="auto"/>
            <w:noWrap/>
            <w:vAlign w:val="center"/>
          </w:tcPr>
          <w:p w14:paraId="61874592"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D84D65F" w14:textId="77777777" w:rsidR="00FC331B" w:rsidRPr="00AE7F83" w:rsidRDefault="00FC331B" w:rsidP="00C33A28">
            <w:pPr>
              <w:suppressAutoHyphens/>
              <w:spacing w:after="0" w:line="240" w:lineRule="auto"/>
              <w:jc w:val="both"/>
              <w:rPr>
                <w:rFonts w:ascii="Arial" w:eastAsia="Times New Roman" w:hAnsi="Arial" w:cs="Arial"/>
                <w:color w:val="008000"/>
                <w:spacing w:val="4"/>
                <w:sz w:val="16"/>
                <w:szCs w:val="16"/>
                <w:lang w:eastAsia="ne-IN" w:bidi="ne-IN"/>
              </w:rPr>
            </w:pPr>
            <w:hyperlink r:id="rId67" w:anchor="RANGE!_ftn1#RANGE!_ftn1" w:history="1">
              <w:r w:rsidRPr="00AE7F83">
                <w:rPr>
                  <w:rFonts w:ascii="Arial" w:eastAsia="Times New Roman" w:hAnsi="Arial" w:cs="Arial"/>
                  <w:color w:val="008000"/>
                  <w:spacing w:val="4"/>
                  <w:sz w:val="16"/>
                  <w:szCs w:val="16"/>
                  <w:u w:val="single"/>
                  <w:lang w:eastAsia="ne-IN" w:bidi="ne-IN"/>
                </w:rPr>
                <w:t>87 - Contributions volontaires en nature</w:t>
              </w:r>
            </w:hyperlink>
          </w:p>
        </w:tc>
        <w:tc>
          <w:tcPr>
            <w:tcW w:w="1418" w:type="dxa"/>
            <w:tcBorders>
              <w:top w:val="nil"/>
              <w:left w:val="nil"/>
              <w:bottom w:val="single" w:sz="4" w:space="0" w:color="auto"/>
              <w:right w:val="single" w:sz="8" w:space="0" w:color="auto"/>
            </w:tcBorders>
            <w:shd w:val="clear" w:color="auto" w:fill="auto"/>
            <w:noWrap/>
            <w:vAlign w:val="center"/>
          </w:tcPr>
          <w:p w14:paraId="0C20B64F"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46D1E719"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tcPr>
          <w:p w14:paraId="0D3BDB63" w14:textId="77777777" w:rsidR="00FC331B" w:rsidRPr="00AE7F83" w:rsidRDefault="00FC331B" w:rsidP="00C33A28">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Secours en nature</w:t>
            </w:r>
          </w:p>
        </w:tc>
        <w:tc>
          <w:tcPr>
            <w:tcW w:w="1418" w:type="dxa"/>
            <w:tcBorders>
              <w:top w:val="nil"/>
              <w:left w:val="nil"/>
              <w:bottom w:val="single" w:sz="4" w:space="0" w:color="auto"/>
              <w:right w:val="single" w:sz="4" w:space="0" w:color="auto"/>
            </w:tcBorders>
            <w:shd w:val="clear" w:color="auto" w:fill="auto"/>
            <w:noWrap/>
            <w:vAlign w:val="bottom"/>
          </w:tcPr>
          <w:p w14:paraId="4C5C100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c>
          <w:tcPr>
            <w:tcW w:w="3685" w:type="dxa"/>
            <w:tcBorders>
              <w:top w:val="nil"/>
              <w:left w:val="single" w:sz="8" w:space="0" w:color="auto"/>
              <w:bottom w:val="single" w:sz="4" w:space="0" w:color="auto"/>
              <w:right w:val="single" w:sz="4" w:space="0" w:color="auto"/>
            </w:tcBorders>
            <w:shd w:val="clear" w:color="auto" w:fill="auto"/>
          </w:tcPr>
          <w:p w14:paraId="02E08736" w14:textId="77777777" w:rsidR="00FC331B" w:rsidRPr="00AE7F83" w:rsidRDefault="00FC331B" w:rsidP="00C33A28">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Bénévolat</w:t>
            </w:r>
          </w:p>
        </w:tc>
        <w:tc>
          <w:tcPr>
            <w:tcW w:w="1418" w:type="dxa"/>
            <w:tcBorders>
              <w:top w:val="nil"/>
              <w:left w:val="nil"/>
              <w:bottom w:val="single" w:sz="4" w:space="0" w:color="auto"/>
              <w:right w:val="single" w:sz="8" w:space="0" w:color="auto"/>
            </w:tcBorders>
            <w:shd w:val="clear" w:color="auto" w:fill="auto"/>
            <w:noWrap/>
            <w:vAlign w:val="bottom"/>
          </w:tcPr>
          <w:p w14:paraId="7AAFD6D7"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0449E392"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tcPr>
          <w:p w14:paraId="7D9B97B3" w14:textId="77777777" w:rsidR="00FC331B" w:rsidRPr="00AE7F83" w:rsidRDefault="00FC331B" w:rsidP="00C33A28">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Mise à disposition gratuite des biens et services</w:t>
            </w:r>
          </w:p>
        </w:tc>
        <w:tc>
          <w:tcPr>
            <w:tcW w:w="1418" w:type="dxa"/>
            <w:tcBorders>
              <w:top w:val="nil"/>
              <w:left w:val="nil"/>
              <w:bottom w:val="single" w:sz="4" w:space="0" w:color="auto"/>
              <w:right w:val="single" w:sz="4" w:space="0" w:color="auto"/>
            </w:tcBorders>
            <w:shd w:val="clear" w:color="auto" w:fill="auto"/>
            <w:noWrap/>
            <w:vAlign w:val="bottom"/>
          </w:tcPr>
          <w:p w14:paraId="5517A443"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3685" w:type="dxa"/>
            <w:tcBorders>
              <w:top w:val="nil"/>
              <w:left w:val="single" w:sz="8" w:space="0" w:color="auto"/>
              <w:bottom w:val="single" w:sz="4" w:space="0" w:color="auto"/>
              <w:right w:val="single" w:sz="4" w:space="0" w:color="auto"/>
            </w:tcBorders>
            <w:shd w:val="clear" w:color="auto" w:fill="auto"/>
          </w:tcPr>
          <w:p w14:paraId="07059076" w14:textId="77777777" w:rsidR="00FC331B" w:rsidRPr="00AE7F83" w:rsidRDefault="00FC331B" w:rsidP="00C33A28">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Prestations en nature</w:t>
            </w:r>
          </w:p>
        </w:tc>
        <w:tc>
          <w:tcPr>
            <w:tcW w:w="1418" w:type="dxa"/>
            <w:tcBorders>
              <w:top w:val="nil"/>
              <w:left w:val="nil"/>
              <w:bottom w:val="single" w:sz="4" w:space="0" w:color="auto"/>
              <w:right w:val="single" w:sz="8" w:space="0" w:color="auto"/>
            </w:tcBorders>
            <w:shd w:val="clear" w:color="auto" w:fill="auto"/>
            <w:noWrap/>
            <w:vAlign w:val="bottom"/>
          </w:tcPr>
          <w:p w14:paraId="7B83A47A"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p>
        </w:tc>
      </w:tr>
      <w:tr w:rsidR="00FC331B" w:rsidRPr="00AE7F83" w14:paraId="18F0EDA3" w14:textId="77777777" w:rsidTr="00C33A28">
        <w:trPr>
          <w:trHeight w:val="284"/>
        </w:trPr>
        <w:tc>
          <w:tcPr>
            <w:tcW w:w="4125" w:type="dxa"/>
            <w:tcBorders>
              <w:top w:val="nil"/>
              <w:left w:val="single" w:sz="8" w:space="0" w:color="auto"/>
              <w:bottom w:val="single" w:sz="4" w:space="0" w:color="auto"/>
              <w:right w:val="single" w:sz="4" w:space="0" w:color="auto"/>
            </w:tcBorders>
            <w:shd w:val="clear" w:color="auto" w:fill="auto"/>
          </w:tcPr>
          <w:p w14:paraId="21AC0646" w14:textId="77777777" w:rsidR="00FC331B" w:rsidRPr="00AE7F83" w:rsidRDefault="00FC331B" w:rsidP="00C33A28">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Personnel bénévole</w:t>
            </w:r>
          </w:p>
        </w:tc>
        <w:tc>
          <w:tcPr>
            <w:tcW w:w="1418" w:type="dxa"/>
            <w:tcBorders>
              <w:top w:val="nil"/>
              <w:left w:val="nil"/>
              <w:bottom w:val="single" w:sz="4" w:space="0" w:color="auto"/>
              <w:right w:val="single" w:sz="4" w:space="0" w:color="auto"/>
            </w:tcBorders>
            <w:shd w:val="clear" w:color="auto" w:fill="auto"/>
            <w:noWrap/>
            <w:vAlign w:val="bottom"/>
          </w:tcPr>
          <w:p w14:paraId="5F7961AD"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c>
          <w:tcPr>
            <w:tcW w:w="3685" w:type="dxa"/>
            <w:tcBorders>
              <w:top w:val="nil"/>
              <w:left w:val="single" w:sz="8" w:space="0" w:color="auto"/>
              <w:bottom w:val="single" w:sz="4" w:space="0" w:color="auto"/>
              <w:right w:val="single" w:sz="4" w:space="0" w:color="auto"/>
            </w:tcBorders>
            <w:shd w:val="clear" w:color="auto" w:fill="auto"/>
          </w:tcPr>
          <w:p w14:paraId="4EA5172B" w14:textId="77777777" w:rsidR="00FC331B" w:rsidRPr="00AE7F83" w:rsidRDefault="00FC331B" w:rsidP="00C33A28">
            <w:pPr>
              <w:suppressAutoHyphens/>
              <w:spacing w:after="0" w:line="240" w:lineRule="auto"/>
              <w:jc w:val="both"/>
              <w:rPr>
                <w:rFonts w:ascii="Arial" w:eastAsia="Times New Roman" w:hAnsi="Arial" w:cs="Arial"/>
                <w:i/>
                <w:iCs/>
                <w:color w:val="000000"/>
                <w:spacing w:val="4"/>
                <w:sz w:val="16"/>
                <w:szCs w:val="16"/>
                <w:lang w:eastAsia="ne-IN" w:bidi="ne-IN"/>
              </w:rPr>
            </w:pPr>
            <w:r w:rsidRPr="00AE7F83">
              <w:rPr>
                <w:rFonts w:ascii="Arial" w:eastAsia="Times New Roman" w:hAnsi="Arial" w:cs="Arial"/>
                <w:i/>
                <w:iCs/>
                <w:color w:val="000000"/>
                <w:spacing w:val="4"/>
                <w:sz w:val="16"/>
                <w:szCs w:val="16"/>
                <w:lang w:eastAsia="ne-IN" w:bidi="ne-IN"/>
              </w:rPr>
              <w:t>- Dons en nature</w:t>
            </w:r>
          </w:p>
        </w:tc>
        <w:tc>
          <w:tcPr>
            <w:tcW w:w="1418" w:type="dxa"/>
            <w:tcBorders>
              <w:top w:val="nil"/>
              <w:left w:val="nil"/>
              <w:bottom w:val="single" w:sz="4" w:space="0" w:color="auto"/>
              <w:right w:val="single" w:sz="8" w:space="0" w:color="auto"/>
            </w:tcBorders>
            <w:shd w:val="clear" w:color="auto" w:fill="auto"/>
            <w:noWrap/>
            <w:vAlign w:val="bottom"/>
          </w:tcPr>
          <w:p w14:paraId="2E76A6FC" w14:textId="77777777" w:rsidR="00FC331B" w:rsidRPr="00AE7F83" w:rsidRDefault="00FC331B" w:rsidP="00C33A28">
            <w:pPr>
              <w:suppressAutoHyphens/>
              <w:spacing w:after="0" w:line="240" w:lineRule="auto"/>
              <w:jc w:val="both"/>
              <w:rPr>
                <w:rFonts w:ascii="Arial" w:eastAsia="Times New Roman" w:hAnsi="Arial" w:cs="Arial"/>
                <w:color w:val="000000"/>
                <w:spacing w:val="4"/>
                <w:sz w:val="16"/>
                <w:szCs w:val="16"/>
                <w:lang w:eastAsia="ne-IN" w:bidi="ne-IN"/>
              </w:rPr>
            </w:pPr>
            <w:r w:rsidRPr="00AE7F83">
              <w:rPr>
                <w:rFonts w:ascii="Arial" w:eastAsia="Times New Roman" w:hAnsi="Arial" w:cs="Arial"/>
                <w:color w:val="000000"/>
                <w:spacing w:val="4"/>
                <w:sz w:val="16"/>
                <w:szCs w:val="16"/>
                <w:lang w:eastAsia="ne-IN" w:bidi="ne-IN"/>
              </w:rPr>
              <w:t> </w:t>
            </w:r>
          </w:p>
        </w:tc>
      </w:tr>
      <w:tr w:rsidR="00FC331B" w:rsidRPr="00AE7F83" w14:paraId="145192B2" w14:textId="77777777" w:rsidTr="00C33A28">
        <w:trPr>
          <w:trHeight w:val="510"/>
        </w:trPr>
        <w:tc>
          <w:tcPr>
            <w:tcW w:w="106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D942C1" w14:textId="77777777" w:rsidR="00FC331B" w:rsidRDefault="00FC331B" w:rsidP="00C33A28">
            <w:pPr>
              <w:tabs>
                <w:tab w:val="left" w:leader="dot" w:pos="8489"/>
              </w:tabs>
              <w:suppressAutoHyphens/>
              <w:spacing w:after="0" w:line="240" w:lineRule="auto"/>
              <w:jc w:val="center"/>
              <w:rPr>
                <w:rFonts w:ascii="Arial" w:eastAsia="Times New Roman" w:hAnsi="Arial" w:cs="Arial"/>
                <w:b/>
                <w:color w:val="000000"/>
                <w:spacing w:val="4"/>
                <w:sz w:val="20"/>
                <w:szCs w:val="20"/>
                <w:lang w:eastAsia="ne-IN" w:bidi="ne-IN"/>
              </w:rPr>
            </w:pPr>
            <w:r w:rsidRPr="00AE7F83">
              <w:rPr>
                <w:rFonts w:ascii="Arial" w:eastAsia="Times New Roman" w:hAnsi="Arial" w:cs="Arial"/>
                <w:b/>
                <w:color w:val="000000"/>
                <w:spacing w:val="4"/>
                <w:sz w:val="20"/>
                <w:szCs w:val="20"/>
                <w:lang w:eastAsia="ne-IN" w:bidi="ne-IN"/>
              </w:rPr>
              <w:t>L’association sollicite une subvention totale de ………………….. €</w:t>
            </w:r>
          </w:p>
          <w:p w14:paraId="42E2DD53" w14:textId="1CDDDD5E" w:rsidR="00FC331B" w:rsidRPr="00AE7F83" w:rsidRDefault="00FC331B" w:rsidP="00C33A28">
            <w:pPr>
              <w:tabs>
                <w:tab w:val="left" w:leader="dot" w:pos="8489"/>
              </w:tabs>
              <w:suppressAutoHyphens/>
              <w:spacing w:after="0" w:line="240" w:lineRule="auto"/>
              <w:jc w:val="center"/>
              <w:rPr>
                <w:rFonts w:ascii="Arial" w:eastAsia="Times New Roman" w:hAnsi="Arial" w:cs="Arial"/>
                <w:b/>
                <w:color w:val="000000"/>
                <w:spacing w:val="4"/>
                <w:sz w:val="16"/>
                <w:szCs w:val="16"/>
                <w:lang w:eastAsia="ne-IN" w:bidi="ne-IN"/>
              </w:rPr>
            </w:pPr>
            <w:r w:rsidRPr="00B96FB1">
              <w:rPr>
                <w:rFonts w:ascii="Arial" w:eastAsia="Times New Roman" w:hAnsi="Arial" w:cs="Arial"/>
                <w:b/>
                <w:color w:val="FF0000"/>
                <w:spacing w:val="4"/>
                <w:sz w:val="20"/>
                <w:szCs w:val="20"/>
                <w:lang w:eastAsia="ne-IN" w:bidi="ne-IN"/>
              </w:rPr>
              <w:t>ATTENTION : pour toute demande</w:t>
            </w:r>
            <w:r w:rsidR="00333864">
              <w:rPr>
                <w:rFonts w:ascii="Arial" w:eastAsia="Times New Roman" w:hAnsi="Arial" w:cs="Arial"/>
                <w:b/>
                <w:color w:val="FF0000"/>
                <w:spacing w:val="4"/>
                <w:sz w:val="20"/>
                <w:szCs w:val="20"/>
                <w:lang w:eastAsia="ne-IN" w:bidi="ne-IN"/>
              </w:rPr>
              <w:t xml:space="preserve"> égale ou</w:t>
            </w:r>
            <w:r w:rsidRPr="00B96FB1">
              <w:rPr>
                <w:rFonts w:ascii="Arial" w:eastAsia="Times New Roman" w:hAnsi="Arial" w:cs="Arial"/>
                <w:b/>
                <w:color w:val="FF0000"/>
                <w:spacing w:val="4"/>
                <w:sz w:val="20"/>
                <w:szCs w:val="20"/>
                <w:lang w:eastAsia="ne-IN" w:bidi="ne-IN"/>
              </w:rPr>
              <w:t xml:space="preserve"> supérieure à 10 000€, merci de compléter l’annexe 1 d</w:t>
            </w:r>
            <w:r>
              <w:rPr>
                <w:rFonts w:ascii="Arial" w:eastAsia="Times New Roman" w:hAnsi="Arial" w:cs="Arial"/>
                <w:b/>
                <w:color w:val="FF0000"/>
                <w:spacing w:val="4"/>
                <w:sz w:val="20"/>
                <w:szCs w:val="20"/>
                <w:lang w:eastAsia="ne-IN" w:bidi="ne-IN"/>
              </w:rPr>
              <w:t>e ce</w:t>
            </w:r>
            <w:r w:rsidRPr="00B96FB1">
              <w:rPr>
                <w:rFonts w:ascii="Arial" w:eastAsia="Times New Roman" w:hAnsi="Arial" w:cs="Arial"/>
                <w:b/>
                <w:color w:val="FF0000"/>
                <w:spacing w:val="4"/>
                <w:sz w:val="20"/>
                <w:szCs w:val="20"/>
                <w:lang w:eastAsia="ne-IN" w:bidi="ne-IN"/>
              </w:rPr>
              <w:t xml:space="preserve"> d</w:t>
            </w:r>
            <w:r>
              <w:rPr>
                <w:rFonts w:ascii="Arial" w:eastAsia="Times New Roman" w:hAnsi="Arial" w:cs="Arial"/>
                <w:b/>
                <w:color w:val="FF0000"/>
                <w:spacing w:val="4"/>
                <w:sz w:val="20"/>
                <w:szCs w:val="20"/>
                <w:lang w:eastAsia="ne-IN" w:bidi="ne-IN"/>
              </w:rPr>
              <w:t>ossier</w:t>
            </w:r>
          </w:p>
        </w:tc>
      </w:tr>
    </w:tbl>
    <w:p w14:paraId="7D62A280" w14:textId="3C61C7AF" w:rsidR="00726533" w:rsidRDefault="00726533" w:rsidP="000206BD">
      <w:pPr>
        <w:rPr>
          <w:rFonts w:eastAsia="Times New Roman" w:cs="Arial"/>
          <w:b/>
          <w:spacing w:val="4"/>
          <w:sz w:val="40"/>
          <w:szCs w:val="40"/>
          <w:u w:val="single"/>
          <w:lang w:eastAsia="ne-IN" w:bidi="ne-IN"/>
        </w:rPr>
      </w:pPr>
    </w:p>
    <w:p w14:paraId="3325452C" w14:textId="77777777" w:rsidR="00333864" w:rsidRDefault="00333864" w:rsidP="000206BD">
      <w:pPr>
        <w:rPr>
          <w:rFonts w:eastAsia="Times New Roman" w:cs="Arial"/>
          <w:b/>
          <w:spacing w:val="4"/>
          <w:sz w:val="40"/>
          <w:szCs w:val="40"/>
          <w:u w:val="single"/>
          <w:lang w:eastAsia="ne-IN" w:bidi="ne-IN"/>
        </w:rPr>
      </w:pPr>
    </w:p>
    <w:p w14:paraId="18756C77" w14:textId="10AB3962" w:rsidR="00FC331B" w:rsidRPr="001F02F0" w:rsidRDefault="00333864" w:rsidP="00FC331B">
      <w:pPr>
        <w:tabs>
          <w:tab w:val="left" w:pos="1418"/>
          <w:tab w:val="left" w:pos="2835"/>
        </w:tabs>
        <w:suppressAutoHyphens/>
        <w:spacing w:after="0" w:line="240" w:lineRule="auto"/>
        <w:jc w:val="center"/>
        <w:rPr>
          <w:rFonts w:eastAsia="Times New Roman" w:cs="Arial"/>
          <w:b/>
          <w:spacing w:val="4"/>
          <w:sz w:val="40"/>
          <w:szCs w:val="40"/>
          <w:u w:val="single"/>
          <w:lang w:eastAsia="ne-IN" w:bidi="ne-IN"/>
        </w:rPr>
      </w:pPr>
      <w:r>
        <w:rPr>
          <w:rFonts w:eastAsia="Times New Roman" w:cs="Arial"/>
          <w:b/>
          <w:spacing w:val="4"/>
          <w:sz w:val="40"/>
          <w:szCs w:val="40"/>
          <w:u w:val="single"/>
          <w:lang w:eastAsia="ne-IN" w:bidi="ne-IN"/>
        </w:rPr>
        <w:t>P</w:t>
      </w:r>
      <w:r w:rsidR="00FC331B" w:rsidRPr="001F02F0">
        <w:rPr>
          <w:rFonts w:eastAsia="Times New Roman" w:cs="Arial"/>
          <w:b/>
          <w:spacing w:val="4"/>
          <w:sz w:val="40"/>
          <w:szCs w:val="40"/>
          <w:u w:val="single"/>
          <w:lang w:eastAsia="ne-IN" w:bidi="ne-IN"/>
        </w:rPr>
        <w:t>ARTI</w:t>
      </w:r>
      <w:r w:rsidR="00FC331B">
        <w:rPr>
          <w:rFonts w:eastAsia="Times New Roman" w:cs="Arial"/>
          <w:b/>
          <w:spacing w:val="4"/>
          <w:sz w:val="40"/>
          <w:szCs w:val="40"/>
          <w:u w:val="single"/>
          <w:lang w:eastAsia="ne-IN" w:bidi="ne-IN"/>
        </w:rPr>
        <w:t>E 5</w:t>
      </w:r>
      <w:r w:rsidR="00FC331B" w:rsidRPr="001F02F0">
        <w:rPr>
          <w:rFonts w:eastAsia="Times New Roman" w:cs="Arial"/>
          <w:b/>
          <w:spacing w:val="4"/>
          <w:sz w:val="40"/>
          <w:szCs w:val="40"/>
          <w:u w:val="single"/>
          <w:lang w:eastAsia="ne-IN" w:bidi="ne-IN"/>
        </w:rPr>
        <w:t xml:space="preserve"> - </w:t>
      </w:r>
      <w:r w:rsidR="00FC331B">
        <w:rPr>
          <w:rFonts w:eastAsia="Times New Roman" w:cs="Arial"/>
          <w:b/>
          <w:spacing w:val="4"/>
          <w:sz w:val="40"/>
          <w:szCs w:val="40"/>
          <w:u w:val="single"/>
          <w:lang w:eastAsia="ne-IN" w:bidi="ne-IN"/>
        </w:rPr>
        <w:t>ATTESTATION</w:t>
      </w:r>
    </w:p>
    <w:p w14:paraId="6BCED4BD" w14:textId="77777777" w:rsidR="00FC331B" w:rsidRPr="008A2CB8" w:rsidRDefault="00FC331B" w:rsidP="00FC331B">
      <w:pPr>
        <w:rPr>
          <w:rFonts w:ascii="Arial" w:eastAsia="Times New Roman" w:hAnsi="Arial" w:cs="Arial"/>
          <w:b/>
          <w:spacing w:val="4"/>
          <w:sz w:val="40"/>
          <w:szCs w:val="40"/>
          <w:lang w:eastAsia="ne-IN" w:bidi="ne-IN"/>
        </w:rPr>
      </w:pPr>
    </w:p>
    <w:p w14:paraId="78C449BF" w14:textId="77777777" w:rsidR="00FC331B" w:rsidRPr="000B0DD0" w:rsidRDefault="00FC331B" w:rsidP="00FC331B">
      <w:pPr>
        <w:suppressAutoHyphens/>
        <w:spacing w:after="0" w:line="240" w:lineRule="auto"/>
        <w:rPr>
          <w:rFonts w:eastAsia="Times New Roman" w:cs="Arial"/>
          <w:b/>
          <w:bCs/>
          <w:spacing w:val="4"/>
          <w:lang w:eastAsia="ne-IN" w:bidi="ne-IN"/>
        </w:rPr>
      </w:pPr>
    </w:p>
    <w:p w14:paraId="1D4E2497" w14:textId="77777777" w:rsidR="00FC331B" w:rsidRPr="000B0DD0" w:rsidRDefault="00FC331B" w:rsidP="00FC331B">
      <w:pPr>
        <w:suppressAutoHyphens/>
        <w:spacing w:after="0" w:line="240" w:lineRule="auto"/>
        <w:jc w:val="center"/>
        <w:rPr>
          <w:rFonts w:eastAsia="Times New Roman" w:cs="Arial"/>
          <w:b/>
          <w:bCs/>
          <w:spacing w:val="4"/>
          <w:lang w:eastAsia="ne-IN" w:bidi="ne-IN"/>
        </w:rPr>
      </w:pPr>
    </w:p>
    <w:p w14:paraId="59DE869A" w14:textId="09AA2EF5" w:rsidR="00FC331B" w:rsidRPr="000B0DD0" w:rsidRDefault="00FC331B" w:rsidP="00FC331B">
      <w:p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Je soussigné</w:t>
      </w:r>
      <w:r w:rsidR="004F64FF">
        <w:rPr>
          <w:rFonts w:ascii="Arial" w:hAnsi="Arial" w:cs="Arial"/>
          <w:color w:val="1F1F1F"/>
          <w:shd w:val="clear" w:color="auto" w:fill="FFFFFF"/>
        </w:rPr>
        <w:t>·</w:t>
      </w:r>
      <w:r w:rsidRPr="000B0DD0">
        <w:rPr>
          <w:rFonts w:eastAsia="Times New Roman" w:cs="Arial"/>
          <w:bCs/>
          <w:spacing w:val="4"/>
          <w:lang w:eastAsia="ne-IN" w:bidi="ne-IN"/>
        </w:rPr>
        <w:t>e, (prénom et nom)…………………………………………………………………………………………..... représentant</w:t>
      </w:r>
      <w:r w:rsidR="00F059A6">
        <w:rPr>
          <w:rFonts w:ascii="Arial" w:hAnsi="Arial" w:cs="Arial"/>
          <w:color w:val="1F1F1F"/>
          <w:shd w:val="clear" w:color="auto" w:fill="FFFFFF"/>
        </w:rPr>
        <w:t>·</w:t>
      </w:r>
      <w:r w:rsidRPr="000B0DD0">
        <w:rPr>
          <w:rFonts w:eastAsia="Times New Roman" w:cs="Arial"/>
          <w:bCs/>
          <w:spacing w:val="4"/>
          <w:lang w:eastAsia="ne-IN" w:bidi="ne-IN"/>
        </w:rPr>
        <w:t>e légal</w:t>
      </w:r>
      <w:r w:rsidR="00F059A6">
        <w:rPr>
          <w:rFonts w:ascii="Arial" w:hAnsi="Arial" w:cs="Arial"/>
          <w:color w:val="1F1F1F"/>
          <w:shd w:val="clear" w:color="auto" w:fill="FFFFFF"/>
        </w:rPr>
        <w:t>·</w:t>
      </w:r>
      <w:r w:rsidRPr="000B0DD0">
        <w:rPr>
          <w:rFonts w:eastAsia="Times New Roman" w:cs="Arial"/>
          <w:bCs/>
          <w:spacing w:val="4"/>
          <w:lang w:eastAsia="ne-IN" w:bidi="ne-IN"/>
        </w:rPr>
        <w:t>e de l’association…………………………………………………………………………………….</w:t>
      </w:r>
    </w:p>
    <w:p w14:paraId="48DEA24E" w14:textId="77777777" w:rsidR="00FC331B" w:rsidRPr="000B0DD0" w:rsidRDefault="00FC331B" w:rsidP="00FC331B">
      <w:pPr>
        <w:suppressAutoHyphens/>
        <w:spacing w:after="0" w:line="240" w:lineRule="auto"/>
        <w:ind w:left="335"/>
        <w:rPr>
          <w:rFonts w:eastAsia="Times New Roman" w:cs="Arial"/>
          <w:bCs/>
          <w:spacing w:val="4"/>
          <w:lang w:eastAsia="ne-IN" w:bidi="ne-IN"/>
        </w:rPr>
      </w:pPr>
    </w:p>
    <w:p w14:paraId="20055471" w14:textId="605FDC91" w:rsidR="00FC331B" w:rsidRPr="000B0DD0" w:rsidRDefault="00FC331B" w:rsidP="00FC331B">
      <w:pPr>
        <w:suppressAutoHyphens/>
        <w:spacing w:after="0" w:line="240" w:lineRule="auto"/>
        <w:rPr>
          <w:rFonts w:eastAsia="Times New Roman" w:cs="Arial"/>
          <w:bCs/>
          <w:i/>
          <w:spacing w:val="4"/>
          <w:lang w:eastAsia="ne-IN" w:bidi="ne-IN"/>
        </w:rPr>
      </w:pPr>
      <w:r w:rsidRPr="000B0DD0">
        <w:rPr>
          <w:rFonts w:eastAsia="Times New Roman" w:cs="Arial"/>
          <w:bCs/>
          <w:i/>
          <w:spacing w:val="4"/>
          <w:lang w:eastAsia="ne-IN" w:bidi="ne-IN"/>
        </w:rPr>
        <w:t>Si le</w:t>
      </w:r>
      <w:r w:rsidR="004F64FF">
        <w:rPr>
          <w:rFonts w:eastAsia="Times New Roman" w:cs="Arial"/>
          <w:bCs/>
          <w:i/>
          <w:spacing w:val="4"/>
          <w:lang w:eastAsia="ne-IN" w:bidi="ne-IN"/>
        </w:rPr>
        <w:t xml:space="preserve"> ou la</w:t>
      </w:r>
      <w:r w:rsidRPr="000B0DD0">
        <w:rPr>
          <w:rFonts w:eastAsia="Times New Roman" w:cs="Arial"/>
          <w:bCs/>
          <w:i/>
          <w:spacing w:val="4"/>
          <w:lang w:eastAsia="ne-IN" w:bidi="ne-IN"/>
        </w:rPr>
        <w:t xml:space="preserve"> signataire n’est pas l</w:t>
      </w:r>
      <w:r w:rsidR="00F059A6">
        <w:rPr>
          <w:rFonts w:eastAsia="Times New Roman" w:cs="Arial"/>
          <w:bCs/>
          <w:i/>
          <w:spacing w:val="4"/>
          <w:lang w:eastAsia="ne-IN" w:bidi="ne-IN"/>
        </w:rPr>
        <w:t>a personne</w:t>
      </w:r>
      <w:r w:rsidRPr="000B0DD0">
        <w:rPr>
          <w:rFonts w:eastAsia="Times New Roman" w:cs="Arial"/>
          <w:bCs/>
          <w:i/>
          <w:spacing w:val="4"/>
          <w:lang w:eastAsia="ne-IN" w:bidi="ne-IN"/>
        </w:rPr>
        <w:t xml:space="preserve"> représentant</w:t>
      </w:r>
      <w:r w:rsidR="00F059A6">
        <w:rPr>
          <w:rFonts w:eastAsia="Times New Roman" w:cs="Arial"/>
          <w:bCs/>
          <w:i/>
          <w:spacing w:val="4"/>
          <w:lang w:eastAsia="ne-IN" w:bidi="ne-IN"/>
        </w:rPr>
        <w:t>e</w:t>
      </w:r>
      <w:r w:rsidRPr="000B0DD0">
        <w:rPr>
          <w:rFonts w:eastAsia="Times New Roman" w:cs="Arial"/>
          <w:bCs/>
          <w:i/>
          <w:spacing w:val="4"/>
          <w:lang w:eastAsia="ne-IN" w:bidi="ne-IN"/>
        </w:rPr>
        <w:t xml:space="preserve"> statutaire ou </w:t>
      </w:r>
      <w:r w:rsidR="004F64FF" w:rsidRPr="000B0DD0">
        <w:rPr>
          <w:rFonts w:eastAsia="Times New Roman" w:cs="Arial"/>
          <w:bCs/>
          <w:i/>
          <w:spacing w:val="4"/>
          <w:lang w:eastAsia="ne-IN" w:bidi="ne-IN"/>
        </w:rPr>
        <w:t>léga</w:t>
      </w:r>
      <w:r w:rsidR="004F64FF">
        <w:rPr>
          <w:rFonts w:eastAsia="Times New Roman" w:cs="Arial"/>
          <w:bCs/>
          <w:i/>
          <w:spacing w:val="4"/>
          <w:lang w:eastAsia="ne-IN" w:bidi="ne-IN"/>
        </w:rPr>
        <w:t>l</w:t>
      </w:r>
      <w:r w:rsidR="004F64FF" w:rsidRPr="000B0DD0">
        <w:rPr>
          <w:rFonts w:eastAsia="Times New Roman" w:cs="Arial"/>
          <w:bCs/>
          <w:i/>
          <w:spacing w:val="4"/>
          <w:lang w:eastAsia="ne-IN" w:bidi="ne-IN"/>
        </w:rPr>
        <w:t>e</w:t>
      </w:r>
      <w:r w:rsidRPr="000B0DD0">
        <w:rPr>
          <w:rFonts w:eastAsia="Times New Roman" w:cs="Arial"/>
          <w:bCs/>
          <w:i/>
          <w:spacing w:val="4"/>
          <w:lang w:eastAsia="ne-IN" w:bidi="ne-IN"/>
        </w:rPr>
        <w:t xml:space="preserve"> de l’association</w:t>
      </w:r>
      <w:r w:rsidR="004F64FF">
        <w:rPr>
          <w:rFonts w:eastAsia="Times New Roman" w:cs="Arial"/>
          <w:bCs/>
          <w:i/>
          <w:spacing w:val="4"/>
          <w:lang w:eastAsia="ne-IN" w:bidi="ne-IN"/>
        </w:rPr>
        <w:t xml:space="preserve"> veuillez</w:t>
      </w:r>
      <w:r w:rsidRPr="000B0DD0">
        <w:rPr>
          <w:rFonts w:eastAsia="Times New Roman" w:cs="Arial"/>
          <w:bCs/>
          <w:i/>
          <w:spacing w:val="4"/>
          <w:lang w:eastAsia="ne-IN" w:bidi="ne-IN"/>
        </w:rPr>
        <w:t xml:space="preserve"> joindre</w:t>
      </w:r>
      <w:r w:rsidR="00F059A6">
        <w:rPr>
          <w:rFonts w:eastAsia="Times New Roman" w:cs="Arial"/>
          <w:bCs/>
          <w:i/>
          <w:spacing w:val="4"/>
          <w:lang w:eastAsia="ne-IN" w:bidi="ne-IN"/>
        </w:rPr>
        <w:t xml:space="preserve"> la délégation de signature</w:t>
      </w:r>
      <w:r w:rsidRPr="000B0DD0">
        <w:rPr>
          <w:rFonts w:eastAsia="Times New Roman" w:cs="Arial"/>
          <w:bCs/>
          <w:i/>
          <w:spacing w:val="4"/>
          <w:lang w:eastAsia="ne-IN" w:bidi="ne-IN"/>
        </w:rPr>
        <w:t xml:space="preserve"> lui permettant d’engager celle-ci.</w:t>
      </w:r>
    </w:p>
    <w:p w14:paraId="1DD5902B" w14:textId="77777777" w:rsidR="00FC331B" w:rsidRPr="000B0DD0" w:rsidRDefault="00FC331B" w:rsidP="00726533">
      <w:pPr>
        <w:suppressAutoHyphens/>
        <w:spacing w:after="0" w:line="240" w:lineRule="auto"/>
        <w:rPr>
          <w:rFonts w:eastAsia="Times New Roman" w:cs="Arial"/>
          <w:bCs/>
          <w:i/>
          <w:spacing w:val="4"/>
          <w:lang w:eastAsia="ne-IN" w:bidi="ne-IN"/>
        </w:rPr>
      </w:pPr>
    </w:p>
    <w:p w14:paraId="25088DE6" w14:textId="77777777" w:rsidR="00FC331B" w:rsidRPr="000B0DD0" w:rsidRDefault="00FC331B" w:rsidP="00FC331B">
      <w:pPr>
        <w:suppressAutoHyphens/>
        <w:spacing w:after="0" w:line="240" w:lineRule="auto"/>
        <w:rPr>
          <w:rFonts w:eastAsia="Times New Roman" w:cs="Arial"/>
          <w:b/>
          <w:bCs/>
          <w:spacing w:val="4"/>
          <w:lang w:eastAsia="ne-IN" w:bidi="ne-IN"/>
        </w:rPr>
      </w:pPr>
      <w:r w:rsidRPr="000B0DD0">
        <w:rPr>
          <w:rFonts w:eastAsia="Times New Roman" w:cs="Arial"/>
          <w:b/>
          <w:bCs/>
          <w:spacing w:val="4"/>
          <w:lang w:eastAsia="ne-IN" w:bidi="ne-IN"/>
        </w:rPr>
        <w:t>déclare :</w:t>
      </w:r>
    </w:p>
    <w:p w14:paraId="543886F2" w14:textId="77777777" w:rsidR="00FC331B" w:rsidRPr="000B0DD0" w:rsidRDefault="00FC331B" w:rsidP="00FC331B">
      <w:pPr>
        <w:suppressAutoHyphens/>
        <w:spacing w:after="0" w:line="240" w:lineRule="auto"/>
        <w:rPr>
          <w:rFonts w:eastAsia="Times New Roman" w:cs="Arial"/>
          <w:bCs/>
          <w:spacing w:val="4"/>
          <w:lang w:eastAsia="ne-IN" w:bidi="ne-IN"/>
        </w:rPr>
      </w:pPr>
    </w:p>
    <w:p w14:paraId="179DDC51" w14:textId="77777777" w:rsidR="00FC331B" w:rsidRPr="000B0DD0" w:rsidRDefault="00FC331B" w:rsidP="00FC331B">
      <w:pPr>
        <w:pStyle w:val="Paragraphedeliste"/>
        <w:numPr>
          <w:ilvl w:val="0"/>
          <w:numId w:val="4"/>
        </w:num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que l’association est à jour de ses obligations administratives, comptables, sociales et fiscales ;</w:t>
      </w:r>
    </w:p>
    <w:p w14:paraId="1E19C035" w14:textId="77777777" w:rsidR="00FC331B" w:rsidRPr="000B0DD0" w:rsidRDefault="00FC331B" w:rsidP="00FC331B">
      <w:pPr>
        <w:pStyle w:val="Paragraphedeliste"/>
        <w:suppressAutoHyphens/>
        <w:spacing w:after="0" w:line="240" w:lineRule="auto"/>
        <w:rPr>
          <w:rFonts w:eastAsia="Times New Roman" w:cs="Arial"/>
          <w:bCs/>
          <w:spacing w:val="4"/>
          <w:lang w:eastAsia="ne-IN" w:bidi="ne-IN"/>
        </w:rPr>
      </w:pPr>
    </w:p>
    <w:p w14:paraId="5CEF6E3E" w14:textId="77777777" w:rsidR="00FC331B" w:rsidRDefault="00FC331B" w:rsidP="00FC331B">
      <w:pPr>
        <w:pStyle w:val="Paragraphedeliste"/>
        <w:numPr>
          <w:ilvl w:val="0"/>
          <w:numId w:val="4"/>
        </w:num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exactes et sincères les informations du présent formulaire, notamment relatives aux demandes de     subventions déposées auprès d’autres financeurs ;</w:t>
      </w:r>
    </w:p>
    <w:p w14:paraId="68653B2E" w14:textId="77777777" w:rsidR="00FC331B" w:rsidRPr="001C20DD" w:rsidRDefault="00FC331B" w:rsidP="00FC331B">
      <w:pPr>
        <w:pStyle w:val="Paragraphedeliste"/>
        <w:rPr>
          <w:rFonts w:eastAsia="Times New Roman" w:cs="Arial"/>
          <w:bCs/>
          <w:spacing w:val="4"/>
          <w:lang w:eastAsia="ne-IN" w:bidi="ne-IN"/>
        </w:rPr>
      </w:pPr>
    </w:p>
    <w:p w14:paraId="0E9C3AD1" w14:textId="77777777" w:rsidR="00FC331B" w:rsidRPr="001C20DD" w:rsidRDefault="00FC331B" w:rsidP="00FC331B">
      <w:pPr>
        <w:pStyle w:val="Paragraphedeliste"/>
        <w:numPr>
          <w:ilvl w:val="0"/>
          <w:numId w:val="4"/>
        </w:numPr>
        <w:suppressAutoHyphens/>
        <w:spacing w:after="0" w:line="240" w:lineRule="auto"/>
        <w:rPr>
          <w:rFonts w:eastAsia="Times New Roman" w:cs="Arial"/>
          <w:bCs/>
          <w:spacing w:val="4"/>
          <w:lang w:eastAsia="ne-IN" w:bidi="ne-IN"/>
        </w:rPr>
      </w:pPr>
      <w:r w:rsidRPr="001C20DD">
        <w:rPr>
          <w:rFonts w:eastAsia="Times New Roman" w:cs="Arial"/>
          <w:b/>
          <w:spacing w:val="4"/>
          <w:lang w:eastAsia="ne-IN" w:bidi="ne-IN"/>
        </w:rPr>
        <w:t xml:space="preserve">certifie que l’association ou la fondation souscrit au contrat d’engagement républicain annexé au décret n°2021-1947 du 31 décembre 2021 pris pour l’application de l’article 10-1 de la loi n° 2000-321 du 12 avril 2000 relative aux droits des citoyens dans leurs relations avec les administrations ; </w:t>
      </w:r>
      <w:hyperlink r:id="rId68" w:history="1">
        <w:r w:rsidRPr="001C20DD">
          <w:rPr>
            <w:rStyle w:val="Lienhypertexte"/>
            <w:rFonts w:eastAsia="Times New Roman" w:cs="Arial"/>
            <w:bCs/>
            <w:spacing w:val="4"/>
            <w:lang w:eastAsia="ne-IN" w:bidi="ne-IN"/>
          </w:rPr>
          <w:t>https://www.legifrance.gouv.fr/jorf/id/JORFTEXT000044806609</w:t>
        </w:r>
      </w:hyperlink>
    </w:p>
    <w:p w14:paraId="1A891502" w14:textId="77777777" w:rsidR="00FC331B" w:rsidRPr="001C20DD" w:rsidRDefault="00FC331B" w:rsidP="00FC331B">
      <w:pPr>
        <w:pStyle w:val="Paragraphedeliste"/>
        <w:suppressAutoHyphens/>
        <w:spacing w:after="0" w:line="240" w:lineRule="auto"/>
        <w:rPr>
          <w:rFonts w:eastAsia="Times New Roman" w:cs="Arial"/>
          <w:bCs/>
          <w:i/>
          <w:iCs/>
          <w:spacing w:val="4"/>
          <w:sz w:val="18"/>
          <w:szCs w:val="18"/>
          <w:lang w:eastAsia="ne-IN" w:bidi="ne-IN"/>
        </w:rPr>
      </w:pPr>
      <w:r w:rsidRPr="001C20DD">
        <w:rPr>
          <w:rFonts w:eastAsia="Times New Roman" w:cs="Arial"/>
          <w:bCs/>
          <w:i/>
          <w:iCs/>
          <w:spacing w:val="4"/>
          <w:sz w:val="18"/>
          <w:szCs w:val="18"/>
          <w:lang w:eastAsia="ne-IN" w:bidi="ne-IN"/>
        </w:rPr>
        <w:t>La signature de ce contrat, par lequel les associations et les fondations s’engagent à respecter les principes de la République, est obligatoire pour toute demande de subvention déposée à partir du 1er janvier 2022.</w:t>
      </w:r>
    </w:p>
    <w:p w14:paraId="17F7A03B" w14:textId="77777777" w:rsidR="00FC331B" w:rsidRPr="001C20DD" w:rsidRDefault="00FC331B" w:rsidP="00FC331B">
      <w:pPr>
        <w:pStyle w:val="Paragraphedeliste"/>
        <w:suppressAutoHyphens/>
        <w:spacing w:after="0" w:line="240" w:lineRule="auto"/>
        <w:rPr>
          <w:rFonts w:eastAsia="Times New Roman" w:cs="Arial"/>
          <w:bCs/>
          <w:i/>
          <w:iCs/>
          <w:spacing w:val="4"/>
          <w:sz w:val="18"/>
          <w:szCs w:val="18"/>
          <w:lang w:eastAsia="ne-IN" w:bidi="ne-IN"/>
        </w:rPr>
      </w:pPr>
      <w:r w:rsidRPr="001C20DD">
        <w:rPr>
          <w:rFonts w:eastAsia="Times New Roman" w:cs="Arial"/>
          <w:bCs/>
          <w:i/>
          <w:iCs/>
          <w:spacing w:val="4"/>
          <w:sz w:val="18"/>
          <w:szCs w:val="18"/>
          <w:lang w:eastAsia="ne-IN" w:bidi="ne-IN"/>
        </w:rPr>
        <w:t xml:space="preserve">La structure signataire de ce contrat doit veiller à ce que ce contrat soit respecté par ses dirigeants, par ses salariés, par ses membres et par ses bénévoles. </w:t>
      </w:r>
    </w:p>
    <w:p w14:paraId="11CABB3F" w14:textId="77777777" w:rsidR="00FC331B" w:rsidRPr="001C20DD" w:rsidRDefault="00FC331B" w:rsidP="00FC331B">
      <w:pPr>
        <w:pStyle w:val="Paragraphedeliste"/>
        <w:suppressAutoHyphens/>
        <w:spacing w:after="0" w:line="240" w:lineRule="auto"/>
        <w:rPr>
          <w:rFonts w:eastAsia="Times New Roman" w:cs="Arial"/>
          <w:bCs/>
          <w:i/>
          <w:iCs/>
          <w:spacing w:val="4"/>
          <w:sz w:val="18"/>
          <w:szCs w:val="18"/>
          <w:lang w:eastAsia="ne-IN" w:bidi="ne-IN"/>
        </w:rPr>
      </w:pPr>
      <w:r w:rsidRPr="001C20DD">
        <w:rPr>
          <w:rFonts w:eastAsia="Times New Roman" w:cs="Arial"/>
          <w:bCs/>
          <w:i/>
          <w:iCs/>
          <w:spacing w:val="4"/>
          <w:sz w:val="18"/>
          <w:szCs w:val="18"/>
          <w:lang w:eastAsia="ne-IN" w:bidi="ne-IN"/>
        </w:rPr>
        <w:t>Elle doit informer ses membres qu’elle a souscrit ce contrat notamment par un affichage dans ses locaux ou une mise en ligne sur son site internet, si elle en dispose.</w:t>
      </w:r>
    </w:p>
    <w:p w14:paraId="297E2220" w14:textId="77777777" w:rsidR="00FC331B" w:rsidRPr="000B0DD0" w:rsidRDefault="00FC331B" w:rsidP="00FC331B">
      <w:pPr>
        <w:pStyle w:val="Paragraphedeliste"/>
        <w:rPr>
          <w:rFonts w:eastAsia="Times New Roman" w:cs="Arial"/>
          <w:bCs/>
          <w:spacing w:val="4"/>
          <w:lang w:eastAsia="ne-IN" w:bidi="ne-IN"/>
        </w:rPr>
      </w:pPr>
    </w:p>
    <w:p w14:paraId="66EFEEFA" w14:textId="77777777" w:rsidR="00FC331B" w:rsidRPr="000B0DD0" w:rsidRDefault="00FC331B" w:rsidP="00FC331B">
      <w:pPr>
        <w:pStyle w:val="Paragraphedeliste"/>
        <w:numPr>
          <w:ilvl w:val="0"/>
          <w:numId w:val="4"/>
        </w:num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que l’association a perçu un montant total et cumulé d’aides publiques (subventions financières et en nature) sur les trois derniers exercices (dont l’exercice en cours) :</w:t>
      </w:r>
    </w:p>
    <w:p w14:paraId="1DAFE65B" w14:textId="77777777" w:rsidR="00FC331B" w:rsidRPr="000B0DD0" w:rsidRDefault="00FC331B" w:rsidP="00FC331B">
      <w:pPr>
        <w:pStyle w:val="Paragraphedeliste"/>
        <w:rPr>
          <w:rFonts w:eastAsia="Times New Roman" w:cs="Arial"/>
          <w:bCs/>
          <w:spacing w:val="4"/>
          <w:lang w:eastAsia="ne-IN" w:bidi="ne-IN"/>
        </w:rPr>
      </w:pPr>
    </w:p>
    <w:p w14:paraId="0024FC5E" w14:textId="77777777" w:rsidR="00FC331B" w:rsidRPr="000B0DD0" w:rsidRDefault="00FC331B" w:rsidP="00FC331B">
      <w:pPr>
        <w:pStyle w:val="Paragraphedeliste"/>
        <w:tabs>
          <w:tab w:val="num" w:pos="902"/>
        </w:tabs>
        <w:suppressAutoHyphens/>
        <w:spacing w:after="0" w:line="240" w:lineRule="auto"/>
        <w:ind w:left="618"/>
        <w:rPr>
          <w:rFonts w:eastAsia="Times New Roman" w:cs="Arial"/>
          <w:bCs/>
          <w:spacing w:val="4"/>
          <w:lang w:eastAsia="ne-IN" w:bidi="ne-IN"/>
        </w:rPr>
      </w:pPr>
      <w:r w:rsidRPr="000B0DD0">
        <w:rPr>
          <w:rFonts w:eastAsia="Times New Roman" w:cs="Arial"/>
          <w:bCs/>
          <w:spacing w:val="4"/>
          <w:lang w:eastAsia="ne-IN" w:bidi="ne-IN"/>
        </w:rPr>
        <w:t xml:space="preserve">          □ inférieur ou égal à 500 000 €</w:t>
      </w:r>
    </w:p>
    <w:p w14:paraId="5A33AAAC" w14:textId="5D60676F" w:rsidR="00FC331B" w:rsidRPr="00726533" w:rsidRDefault="00FC331B" w:rsidP="00726533">
      <w:pPr>
        <w:pStyle w:val="Paragraphedeliste"/>
        <w:tabs>
          <w:tab w:val="num" w:pos="902"/>
        </w:tabs>
        <w:suppressAutoHyphens/>
        <w:spacing w:after="0" w:line="240" w:lineRule="auto"/>
        <w:ind w:left="618"/>
        <w:rPr>
          <w:rFonts w:eastAsia="Times New Roman" w:cs="Arial"/>
          <w:bCs/>
          <w:spacing w:val="4"/>
          <w:lang w:eastAsia="ne-IN" w:bidi="ne-IN"/>
        </w:rPr>
      </w:pPr>
      <w:r w:rsidRPr="000B0DD0">
        <w:rPr>
          <w:rFonts w:eastAsia="Times New Roman" w:cs="Arial"/>
          <w:bCs/>
          <w:spacing w:val="4"/>
          <w:lang w:eastAsia="ne-IN" w:bidi="ne-IN"/>
        </w:rPr>
        <w:t xml:space="preserve">          □ supérieur à 500 000 €</w:t>
      </w:r>
    </w:p>
    <w:p w14:paraId="0B276925" w14:textId="77777777" w:rsidR="00FC331B" w:rsidRPr="000B0DD0" w:rsidRDefault="00FC331B" w:rsidP="00FC331B">
      <w:pPr>
        <w:suppressAutoHyphens/>
        <w:spacing w:after="0" w:line="240" w:lineRule="auto"/>
        <w:rPr>
          <w:rFonts w:eastAsia="Times New Roman" w:cs="Arial"/>
          <w:bCs/>
          <w:spacing w:val="4"/>
          <w:lang w:eastAsia="ne-IN" w:bidi="ne-IN"/>
        </w:rPr>
      </w:pPr>
    </w:p>
    <w:p w14:paraId="01F9700F" w14:textId="6F551B06" w:rsidR="00FC331B" w:rsidRPr="000B0DD0" w:rsidRDefault="00FC331B" w:rsidP="00FC331B">
      <w:pPr>
        <w:pStyle w:val="Paragraphedeliste"/>
        <w:numPr>
          <w:ilvl w:val="0"/>
          <w:numId w:val="4"/>
        </w:numPr>
        <w:suppressAutoHyphens/>
        <w:spacing w:after="0" w:line="240" w:lineRule="auto"/>
        <w:rPr>
          <w:rFonts w:eastAsia="Times New Roman" w:cs="Arial"/>
          <w:bCs/>
          <w:spacing w:val="4"/>
          <w:lang w:eastAsia="ne-IN" w:bidi="ne-IN"/>
        </w:rPr>
      </w:pPr>
      <w:proofErr w:type="gramStart"/>
      <w:r w:rsidRPr="000B0DD0">
        <w:rPr>
          <w:rFonts w:eastAsia="Times New Roman" w:cs="Arial"/>
          <w:bCs/>
          <w:spacing w:val="4"/>
          <w:lang w:eastAsia="ne-IN" w:bidi="ne-IN"/>
        </w:rPr>
        <w:t>demander</w:t>
      </w:r>
      <w:proofErr w:type="gramEnd"/>
      <w:r w:rsidRPr="000B0DD0">
        <w:rPr>
          <w:rFonts w:eastAsia="Times New Roman" w:cs="Arial"/>
          <w:bCs/>
          <w:spacing w:val="4"/>
          <w:lang w:eastAsia="ne-IN" w:bidi="ne-IN"/>
        </w:rPr>
        <w:t xml:space="preserve"> une subvention de : ………………</w:t>
      </w:r>
      <w:r>
        <w:rPr>
          <w:rFonts w:eastAsia="Times New Roman" w:cs="Arial"/>
          <w:bCs/>
          <w:spacing w:val="4"/>
          <w:lang w:eastAsia="ne-IN" w:bidi="ne-IN"/>
        </w:rPr>
        <w:t>………………€ au titre de l’année 202</w:t>
      </w:r>
      <w:r w:rsidR="00D10218">
        <w:rPr>
          <w:rFonts w:eastAsia="Times New Roman" w:cs="Arial"/>
          <w:bCs/>
          <w:spacing w:val="4"/>
          <w:lang w:eastAsia="ne-IN" w:bidi="ne-IN"/>
        </w:rPr>
        <w:t>6</w:t>
      </w:r>
      <w:r>
        <w:rPr>
          <w:rFonts w:eastAsia="Times New Roman" w:cs="Arial"/>
          <w:bCs/>
          <w:spacing w:val="4"/>
          <w:lang w:eastAsia="ne-IN" w:bidi="ne-IN"/>
        </w:rPr>
        <w:t xml:space="preserve"> </w:t>
      </w:r>
      <w:r w:rsidRPr="000546FB">
        <w:rPr>
          <w:rFonts w:eastAsia="Times New Roman" w:cs="Arial"/>
          <w:b/>
          <w:color w:val="FF0000"/>
          <w:spacing w:val="4"/>
          <w:lang w:eastAsia="ne-IN" w:bidi="ne-IN"/>
        </w:rPr>
        <w:t>(</w:t>
      </w:r>
      <w:r>
        <w:rPr>
          <w:rFonts w:eastAsia="Times New Roman" w:cs="Arial"/>
          <w:b/>
          <w:color w:val="FF0000"/>
          <w:spacing w:val="4"/>
          <w:lang w:eastAsia="ne-IN" w:bidi="ne-IN"/>
        </w:rPr>
        <w:t xml:space="preserve">pour toute demande </w:t>
      </w:r>
      <w:r w:rsidR="00333864">
        <w:rPr>
          <w:rFonts w:eastAsia="Times New Roman" w:cs="Arial"/>
          <w:b/>
          <w:color w:val="FF0000"/>
          <w:spacing w:val="4"/>
          <w:lang w:eastAsia="ne-IN" w:bidi="ne-IN"/>
        </w:rPr>
        <w:t xml:space="preserve">égale ou </w:t>
      </w:r>
      <w:r>
        <w:rPr>
          <w:rFonts w:eastAsia="Times New Roman" w:cs="Arial"/>
          <w:b/>
          <w:color w:val="FF0000"/>
          <w:spacing w:val="4"/>
          <w:lang w:eastAsia="ne-IN" w:bidi="ne-IN"/>
        </w:rPr>
        <w:t>supérieure à</w:t>
      </w:r>
      <w:r w:rsidRPr="000546FB">
        <w:rPr>
          <w:rFonts w:eastAsia="Times New Roman" w:cs="Arial"/>
          <w:b/>
          <w:color w:val="FF0000"/>
          <w:spacing w:val="4"/>
          <w:lang w:eastAsia="ne-IN" w:bidi="ne-IN"/>
        </w:rPr>
        <w:t xml:space="preserve"> 10 000€, merci de compléter l’annexe 1 de ce dossier)</w:t>
      </w:r>
      <w:r w:rsidRPr="000546FB">
        <w:rPr>
          <w:rFonts w:eastAsia="Times New Roman" w:cs="Arial"/>
          <w:bCs/>
          <w:color w:val="FF0000"/>
          <w:spacing w:val="4"/>
          <w:lang w:eastAsia="ne-IN" w:bidi="ne-IN"/>
        </w:rPr>
        <w:t xml:space="preserve">  </w:t>
      </w:r>
      <w:r w:rsidRPr="000B0DD0">
        <w:rPr>
          <w:rFonts w:eastAsia="Times New Roman" w:cs="Arial"/>
          <w:bCs/>
          <w:spacing w:val="4"/>
          <w:lang w:eastAsia="ne-IN" w:bidi="ne-IN"/>
        </w:rPr>
        <w:t>;</w:t>
      </w:r>
    </w:p>
    <w:p w14:paraId="594CAB17" w14:textId="77777777" w:rsidR="00FC331B" w:rsidRPr="000B0DD0" w:rsidRDefault="00FC331B" w:rsidP="00FC331B">
      <w:pPr>
        <w:pStyle w:val="Paragraphedeliste"/>
        <w:suppressAutoHyphens/>
        <w:spacing w:after="0" w:line="240" w:lineRule="auto"/>
        <w:rPr>
          <w:rFonts w:eastAsia="Times New Roman" w:cs="Arial"/>
          <w:bCs/>
          <w:spacing w:val="4"/>
          <w:lang w:eastAsia="ne-IN" w:bidi="ne-IN"/>
        </w:rPr>
      </w:pPr>
    </w:p>
    <w:p w14:paraId="08A1CCB5" w14:textId="42869720" w:rsidR="00726533" w:rsidRPr="00726533" w:rsidRDefault="00FC331B" w:rsidP="00726533">
      <w:pPr>
        <w:pStyle w:val="Paragraphedeliste"/>
        <w:numPr>
          <w:ilvl w:val="0"/>
          <w:numId w:val="4"/>
        </w:numPr>
        <w:suppressAutoHyphens/>
        <w:spacing w:after="0" w:line="240" w:lineRule="auto"/>
        <w:rPr>
          <w:rFonts w:eastAsia="Times New Roman" w:cs="Arial"/>
          <w:bCs/>
          <w:spacing w:val="4"/>
          <w:lang w:eastAsia="ne-IN" w:bidi="ne-IN"/>
        </w:rPr>
      </w:pPr>
      <w:r w:rsidRPr="000B0DD0">
        <w:rPr>
          <w:rFonts w:eastAsia="Times New Roman" w:cs="Arial"/>
          <w:bCs/>
          <w:spacing w:val="4"/>
          <w:lang w:eastAsia="ne-IN" w:bidi="ne-IN"/>
        </w:rPr>
        <w:t>que cette subvention, si elle est accordée, sera versée au compte bancaire de l’association.</w:t>
      </w:r>
    </w:p>
    <w:p w14:paraId="7A823CB5" w14:textId="77777777" w:rsidR="00FC331B" w:rsidRPr="000B0DD0" w:rsidRDefault="00FC331B" w:rsidP="00FC331B">
      <w:pPr>
        <w:tabs>
          <w:tab w:val="num" w:pos="1080"/>
        </w:tabs>
        <w:suppressAutoHyphens/>
        <w:spacing w:after="0" w:line="240" w:lineRule="auto"/>
        <w:rPr>
          <w:rFonts w:eastAsia="Times New Roman" w:cs="Arial"/>
          <w:bCs/>
          <w:spacing w:val="4"/>
          <w:lang w:eastAsia="ne-IN" w:bidi="ne-IN"/>
        </w:rPr>
      </w:pPr>
    </w:p>
    <w:p w14:paraId="715FEB5B" w14:textId="77777777" w:rsidR="00FC331B" w:rsidRPr="000B0DD0" w:rsidRDefault="00FC331B" w:rsidP="00FC331B">
      <w:pPr>
        <w:tabs>
          <w:tab w:val="num" w:pos="1080"/>
        </w:tabs>
        <w:suppressAutoHyphens/>
        <w:spacing w:after="0" w:line="240" w:lineRule="auto"/>
        <w:rPr>
          <w:rFonts w:eastAsia="Times New Roman" w:cs="Arial"/>
          <w:bCs/>
          <w:spacing w:val="4"/>
          <w:lang w:eastAsia="ne-IN" w:bidi="ne-IN"/>
        </w:rPr>
      </w:pPr>
    </w:p>
    <w:p w14:paraId="07D4E8CA" w14:textId="77777777" w:rsidR="00FC331B" w:rsidRPr="000B0DD0" w:rsidRDefault="00FC331B" w:rsidP="00FC331B">
      <w:pPr>
        <w:tabs>
          <w:tab w:val="num" w:pos="1080"/>
        </w:tabs>
        <w:suppressAutoHyphens/>
        <w:spacing w:after="0" w:line="240" w:lineRule="auto"/>
        <w:rPr>
          <w:rFonts w:eastAsia="Times New Roman" w:cs="Arial"/>
          <w:bCs/>
          <w:spacing w:val="4"/>
          <w:lang w:eastAsia="ne-IN" w:bidi="ne-IN"/>
        </w:rPr>
      </w:pPr>
    </w:p>
    <w:p w14:paraId="0DF34210" w14:textId="77777777" w:rsidR="00FC331B" w:rsidRPr="000B0DD0" w:rsidRDefault="00FC331B" w:rsidP="00FC331B">
      <w:pPr>
        <w:tabs>
          <w:tab w:val="num" w:pos="1080"/>
        </w:tabs>
        <w:suppressAutoHyphens/>
        <w:spacing w:after="0" w:line="240" w:lineRule="auto"/>
        <w:ind w:firstLine="335"/>
        <w:rPr>
          <w:rFonts w:eastAsia="Times New Roman" w:cs="Arial"/>
          <w:bCs/>
          <w:spacing w:val="4"/>
          <w:lang w:eastAsia="ne-IN" w:bidi="ne-IN"/>
        </w:rPr>
      </w:pPr>
      <w:r w:rsidRPr="000B0DD0">
        <w:rPr>
          <w:rFonts w:eastAsia="Times New Roman" w:cs="Arial"/>
          <w:bCs/>
          <w:spacing w:val="4"/>
          <w:lang w:eastAsia="ne-IN" w:bidi="ne-IN"/>
        </w:rPr>
        <w:t>Fait le …………………………………... à………………………………………………………………….…………..</w:t>
      </w:r>
    </w:p>
    <w:p w14:paraId="483A0786" w14:textId="77777777" w:rsidR="00FC331B" w:rsidRPr="000B0DD0" w:rsidRDefault="00FC331B" w:rsidP="00FC331B">
      <w:pPr>
        <w:suppressAutoHyphens/>
        <w:spacing w:after="0" w:line="240" w:lineRule="auto"/>
        <w:jc w:val="center"/>
        <w:rPr>
          <w:rFonts w:eastAsia="Times New Roman" w:cs="Arial"/>
          <w:b/>
          <w:bCs/>
          <w:spacing w:val="4"/>
          <w:lang w:eastAsia="ne-IN" w:bidi="ne-IN"/>
        </w:rPr>
      </w:pPr>
    </w:p>
    <w:p w14:paraId="753F83DB" w14:textId="77777777" w:rsidR="00FC331B" w:rsidRPr="000B0DD0" w:rsidRDefault="00FC331B" w:rsidP="00FC331B">
      <w:pPr>
        <w:suppressAutoHyphens/>
        <w:spacing w:after="0" w:line="240" w:lineRule="auto"/>
        <w:jc w:val="center"/>
        <w:rPr>
          <w:rFonts w:eastAsia="Times New Roman" w:cs="Arial"/>
          <w:b/>
          <w:bCs/>
          <w:spacing w:val="4"/>
          <w:lang w:eastAsia="ne-IN" w:bidi="ne-IN"/>
        </w:rPr>
      </w:pPr>
    </w:p>
    <w:p w14:paraId="20B26325" w14:textId="77777777" w:rsidR="00FC331B" w:rsidRPr="000B0DD0" w:rsidRDefault="00FC331B" w:rsidP="00FC331B">
      <w:pPr>
        <w:suppressAutoHyphens/>
        <w:spacing w:after="0" w:line="240" w:lineRule="auto"/>
        <w:jc w:val="center"/>
        <w:rPr>
          <w:rFonts w:eastAsia="Times New Roman" w:cs="Arial"/>
          <w:b/>
          <w:bCs/>
          <w:spacing w:val="4"/>
          <w:lang w:eastAsia="ne-IN" w:bidi="ne-IN"/>
        </w:rPr>
      </w:pPr>
    </w:p>
    <w:p w14:paraId="76923C35" w14:textId="77777777" w:rsidR="00FC331B" w:rsidRPr="000B0DD0" w:rsidRDefault="00FC331B" w:rsidP="00FC331B">
      <w:pPr>
        <w:suppressAutoHyphens/>
        <w:spacing w:after="0" w:line="240" w:lineRule="auto"/>
        <w:jc w:val="center"/>
        <w:rPr>
          <w:rFonts w:eastAsia="Times New Roman" w:cs="Arial"/>
          <w:b/>
          <w:bCs/>
          <w:spacing w:val="4"/>
          <w:lang w:eastAsia="ne-IN" w:bidi="ne-IN"/>
        </w:rPr>
      </w:pPr>
    </w:p>
    <w:p w14:paraId="631CBF2E" w14:textId="77777777" w:rsidR="00FC331B" w:rsidRPr="000B0DD0" w:rsidRDefault="00FC331B" w:rsidP="00FC331B">
      <w:pPr>
        <w:suppressAutoHyphens/>
        <w:spacing w:after="0" w:line="240" w:lineRule="auto"/>
        <w:jc w:val="center"/>
        <w:rPr>
          <w:rFonts w:eastAsia="Times New Roman" w:cs="Arial"/>
          <w:bCs/>
          <w:spacing w:val="4"/>
          <w:lang w:eastAsia="ne-IN" w:bidi="ne-IN"/>
        </w:rPr>
      </w:pPr>
      <w:r w:rsidRPr="000B0DD0">
        <w:rPr>
          <w:rFonts w:eastAsia="Times New Roman" w:cs="Arial"/>
          <w:bCs/>
          <w:spacing w:val="4"/>
          <w:lang w:eastAsia="ne-IN" w:bidi="ne-IN"/>
        </w:rPr>
        <w:t xml:space="preserve">                                  Signature</w:t>
      </w:r>
    </w:p>
    <w:p w14:paraId="6AE8F1F6" w14:textId="77777777" w:rsidR="00FC331B" w:rsidRDefault="00FC331B" w:rsidP="00FC331B">
      <w:pPr>
        <w:sectPr w:rsidR="00FC331B" w:rsidSect="00FC331B">
          <w:headerReference w:type="default" r:id="rId69"/>
          <w:footerReference w:type="default" r:id="rId70"/>
          <w:footnotePr>
            <w:numRestart w:val="eachPage"/>
          </w:footnotePr>
          <w:pgSz w:w="11906" w:h="16838"/>
          <w:pgMar w:top="284" w:right="680" w:bottom="249" w:left="680" w:header="720" w:footer="454" w:gutter="0"/>
          <w:cols w:space="720"/>
          <w:docGrid w:linePitch="600" w:charSpace="40960"/>
        </w:sectPr>
      </w:pPr>
    </w:p>
    <w:p w14:paraId="05975F56" w14:textId="77777777" w:rsidR="00FC331B" w:rsidRPr="00F35660" w:rsidRDefault="00FC331B" w:rsidP="00FC331B">
      <w:pPr>
        <w:rPr>
          <w:rFonts w:ascii="Arial" w:hAnsi="Arial" w:cs="Arial"/>
          <w:b/>
          <w:bCs/>
          <w:smallCaps/>
          <w:color w:val="333399"/>
          <w:sz w:val="24"/>
          <w:szCs w:val="24"/>
        </w:rPr>
      </w:pPr>
      <w:r w:rsidRPr="00F35660">
        <w:rPr>
          <w:rFonts w:ascii="Arial" w:hAnsi="Arial" w:cs="Arial"/>
          <w:b/>
          <w:bCs/>
          <w:smallCaps/>
          <w:color w:val="333399"/>
          <w:sz w:val="24"/>
          <w:szCs w:val="24"/>
        </w:rPr>
        <w:lastRenderedPageBreak/>
        <w:t xml:space="preserve">ANNEXE 1 -  GRILLE D’AUTO-EVALUATION </w:t>
      </w:r>
    </w:p>
    <w:p w14:paraId="1B310830" w14:textId="38D65E0A" w:rsidR="00FC331B" w:rsidRDefault="00FC331B" w:rsidP="00FC331B">
      <w:pPr>
        <w:jc w:val="both"/>
        <w:rPr>
          <w:b/>
          <w:bCs/>
          <w:color w:val="FF0000"/>
        </w:rPr>
      </w:pPr>
      <w:r w:rsidRPr="00EE3601">
        <w:rPr>
          <w:b/>
          <w:bCs/>
          <w:color w:val="FF0000"/>
        </w:rPr>
        <w:t xml:space="preserve">A compléter uniquement par les associations dont le montant de la demande de subvention </w:t>
      </w:r>
      <w:r w:rsidR="00333864">
        <w:rPr>
          <w:b/>
          <w:bCs/>
          <w:color w:val="FF0000"/>
        </w:rPr>
        <w:t>est égal ou supérieur à</w:t>
      </w:r>
      <w:r w:rsidRPr="00EE3601">
        <w:rPr>
          <w:b/>
          <w:bCs/>
          <w:color w:val="FF0000"/>
        </w:rPr>
        <w:t xml:space="preserve"> 10 000€.</w:t>
      </w:r>
    </w:p>
    <w:p w14:paraId="4313D7C7" w14:textId="77777777" w:rsidR="00FC331B" w:rsidRPr="000546FB" w:rsidRDefault="00FC331B" w:rsidP="00FC331B">
      <w:pPr>
        <w:jc w:val="both"/>
      </w:pPr>
      <w:r>
        <w:t xml:space="preserve">Présentez les actions menées ou projetées par votre association pour chacun des axes présentés ci-dessous. Des exemples d’indicateurs sont portés à votre connaissance pour vous accompagner dans cette démarche. Vous pouvez aussi ajouter des indicateurs, liés aux thèmes d’évaluation, qui vous paraissent pertinents au regard de votre activité et qui permettrait de valoriser vos actions. </w:t>
      </w:r>
    </w:p>
    <w:tbl>
      <w:tblPr>
        <w:tblStyle w:val="Grilledutableau"/>
        <w:tblW w:w="0" w:type="auto"/>
        <w:tblLook w:val="04A0" w:firstRow="1" w:lastRow="0" w:firstColumn="1" w:lastColumn="0" w:noHBand="0" w:noVBand="1"/>
      </w:tblPr>
      <w:tblGrid>
        <w:gridCol w:w="3426"/>
        <w:gridCol w:w="6269"/>
        <w:gridCol w:w="5693"/>
      </w:tblGrid>
      <w:tr w:rsidR="00FC331B" w14:paraId="1E507BFC" w14:textId="77777777" w:rsidTr="00C33A28">
        <w:tc>
          <w:tcPr>
            <w:tcW w:w="3426" w:type="dxa"/>
            <w:shd w:val="clear" w:color="auto" w:fill="D9D9D9" w:themeFill="background1" w:themeFillShade="D9"/>
          </w:tcPr>
          <w:p w14:paraId="6B49CBED" w14:textId="77777777" w:rsidR="00FC331B" w:rsidRPr="00E10CE4" w:rsidRDefault="00FC331B" w:rsidP="00C33A28">
            <w:pPr>
              <w:jc w:val="center"/>
              <w:rPr>
                <w:rFonts w:asciiTheme="minorHAnsi" w:hAnsiTheme="minorHAnsi" w:cstheme="minorHAnsi"/>
                <w:b/>
                <w:bCs/>
                <w:sz w:val="22"/>
                <w:szCs w:val="22"/>
              </w:rPr>
            </w:pPr>
            <w:r w:rsidRPr="00E10CE4">
              <w:rPr>
                <w:rFonts w:asciiTheme="minorHAnsi" w:hAnsiTheme="minorHAnsi" w:cstheme="minorHAnsi"/>
                <w:b/>
                <w:bCs/>
                <w:sz w:val="22"/>
                <w:szCs w:val="22"/>
              </w:rPr>
              <w:t>AXE</w:t>
            </w:r>
            <w:r>
              <w:rPr>
                <w:rFonts w:asciiTheme="minorHAnsi" w:hAnsiTheme="minorHAnsi" w:cstheme="minorHAnsi"/>
                <w:b/>
                <w:bCs/>
                <w:sz w:val="22"/>
                <w:szCs w:val="22"/>
              </w:rPr>
              <w:t>S</w:t>
            </w:r>
            <w:r w:rsidRPr="00E10CE4">
              <w:rPr>
                <w:rFonts w:asciiTheme="minorHAnsi" w:hAnsiTheme="minorHAnsi" w:cstheme="minorHAnsi"/>
                <w:b/>
                <w:bCs/>
                <w:sz w:val="22"/>
                <w:szCs w:val="22"/>
              </w:rPr>
              <w:t xml:space="preserve"> TH</w:t>
            </w:r>
            <w:r>
              <w:rPr>
                <w:rFonts w:asciiTheme="minorHAnsi" w:hAnsiTheme="minorHAnsi" w:cstheme="minorHAnsi"/>
                <w:b/>
                <w:bCs/>
                <w:sz w:val="22"/>
                <w:szCs w:val="22"/>
              </w:rPr>
              <w:t>É</w:t>
            </w:r>
            <w:r w:rsidRPr="00E10CE4">
              <w:rPr>
                <w:rFonts w:asciiTheme="minorHAnsi" w:hAnsiTheme="minorHAnsi" w:cstheme="minorHAnsi"/>
                <w:b/>
                <w:bCs/>
                <w:sz w:val="22"/>
                <w:szCs w:val="22"/>
              </w:rPr>
              <w:t>MATIQUE</w:t>
            </w:r>
            <w:r>
              <w:rPr>
                <w:rFonts w:asciiTheme="minorHAnsi" w:hAnsiTheme="minorHAnsi" w:cstheme="minorHAnsi"/>
                <w:b/>
                <w:bCs/>
                <w:sz w:val="22"/>
                <w:szCs w:val="22"/>
              </w:rPr>
              <w:t>S</w:t>
            </w:r>
          </w:p>
        </w:tc>
        <w:tc>
          <w:tcPr>
            <w:tcW w:w="6269" w:type="dxa"/>
            <w:shd w:val="clear" w:color="auto" w:fill="D9D9D9" w:themeFill="background1" w:themeFillShade="D9"/>
          </w:tcPr>
          <w:p w14:paraId="09212CC0" w14:textId="77777777" w:rsidR="00FC331B" w:rsidRPr="00E10CE4" w:rsidRDefault="00FC331B" w:rsidP="00C33A28">
            <w:pPr>
              <w:jc w:val="center"/>
              <w:rPr>
                <w:rFonts w:asciiTheme="minorHAnsi" w:hAnsiTheme="minorHAnsi" w:cstheme="minorHAnsi"/>
                <w:b/>
                <w:bCs/>
                <w:sz w:val="22"/>
                <w:szCs w:val="22"/>
              </w:rPr>
            </w:pPr>
            <w:r w:rsidRPr="00E10CE4">
              <w:rPr>
                <w:rFonts w:asciiTheme="minorHAnsi" w:hAnsiTheme="minorHAnsi" w:cstheme="minorHAnsi"/>
                <w:b/>
                <w:bCs/>
                <w:sz w:val="22"/>
                <w:szCs w:val="22"/>
              </w:rPr>
              <w:t xml:space="preserve">ACTIONS </w:t>
            </w:r>
            <w:r>
              <w:rPr>
                <w:rFonts w:asciiTheme="minorHAnsi" w:hAnsiTheme="minorHAnsi" w:cstheme="minorHAnsi"/>
                <w:b/>
                <w:bCs/>
                <w:sz w:val="22"/>
                <w:szCs w:val="22"/>
              </w:rPr>
              <w:t xml:space="preserve">INITIÉES PAR  </w:t>
            </w:r>
            <w:r w:rsidRPr="00E10CE4">
              <w:rPr>
                <w:rFonts w:asciiTheme="minorHAnsi" w:hAnsiTheme="minorHAnsi" w:cstheme="minorHAnsi"/>
                <w:b/>
                <w:bCs/>
                <w:sz w:val="22"/>
                <w:szCs w:val="22"/>
              </w:rPr>
              <w:t>VOTRE ASSOCIATION</w:t>
            </w:r>
            <w:r w:rsidRPr="00E10CE4">
              <w:rPr>
                <w:rFonts w:asciiTheme="minorHAnsi" w:hAnsiTheme="minorHAnsi" w:cstheme="minorHAnsi"/>
                <w:b/>
                <w:bCs/>
                <w:sz w:val="22"/>
                <w:szCs w:val="22"/>
              </w:rPr>
              <w:br/>
              <w:t>(</w:t>
            </w:r>
            <w:r>
              <w:rPr>
                <w:rFonts w:asciiTheme="minorHAnsi" w:hAnsiTheme="minorHAnsi" w:cstheme="minorHAnsi"/>
                <w:b/>
                <w:bCs/>
                <w:sz w:val="22"/>
                <w:szCs w:val="22"/>
              </w:rPr>
              <w:t>opérationnelles au jour de l’envoi du dossier)</w:t>
            </w:r>
          </w:p>
        </w:tc>
        <w:tc>
          <w:tcPr>
            <w:tcW w:w="5693" w:type="dxa"/>
            <w:shd w:val="clear" w:color="auto" w:fill="D9D9D9" w:themeFill="background1" w:themeFillShade="D9"/>
          </w:tcPr>
          <w:p w14:paraId="58BE79B8" w14:textId="77777777" w:rsidR="00FC331B" w:rsidRPr="00E10CE4" w:rsidRDefault="00FC331B" w:rsidP="00C33A28">
            <w:pPr>
              <w:jc w:val="center"/>
              <w:rPr>
                <w:rFonts w:cstheme="minorHAnsi"/>
                <w:b/>
                <w:bCs/>
              </w:rPr>
            </w:pPr>
            <w:r w:rsidRPr="00E10CE4">
              <w:rPr>
                <w:rFonts w:asciiTheme="minorHAnsi" w:hAnsiTheme="minorHAnsi" w:cstheme="minorHAnsi"/>
                <w:b/>
                <w:bCs/>
                <w:sz w:val="22"/>
                <w:szCs w:val="22"/>
              </w:rPr>
              <w:t xml:space="preserve">ACTIONS </w:t>
            </w:r>
            <w:r>
              <w:rPr>
                <w:rFonts w:asciiTheme="minorHAnsi" w:hAnsiTheme="minorHAnsi" w:cstheme="minorHAnsi"/>
                <w:b/>
                <w:bCs/>
                <w:sz w:val="22"/>
                <w:szCs w:val="22"/>
              </w:rPr>
              <w:t xml:space="preserve">PROJETÉES PAR  </w:t>
            </w:r>
            <w:r w:rsidRPr="00E10CE4">
              <w:rPr>
                <w:rFonts w:asciiTheme="minorHAnsi" w:hAnsiTheme="minorHAnsi" w:cstheme="minorHAnsi"/>
                <w:b/>
                <w:bCs/>
                <w:sz w:val="22"/>
                <w:szCs w:val="22"/>
              </w:rPr>
              <w:t>VOTRE ASSOCIATION</w:t>
            </w:r>
            <w:r w:rsidRPr="00E10CE4">
              <w:rPr>
                <w:rFonts w:asciiTheme="minorHAnsi" w:hAnsiTheme="minorHAnsi" w:cstheme="minorHAnsi"/>
                <w:b/>
                <w:bCs/>
                <w:sz w:val="22"/>
                <w:szCs w:val="22"/>
              </w:rPr>
              <w:br/>
              <w:t>(</w:t>
            </w:r>
            <w:r>
              <w:rPr>
                <w:rFonts w:asciiTheme="minorHAnsi" w:hAnsiTheme="minorHAnsi" w:cstheme="minorHAnsi"/>
                <w:b/>
                <w:bCs/>
                <w:sz w:val="22"/>
                <w:szCs w:val="22"/>
              </w:rPr>
              <w:t>mise en œuvre dans les trois années à venir)</w:t>
            </w:r>
          </w:p>
        </w:tc>
      </w:tr>
      <w:tr w:rsidR="00FC331B" w14:paraId="54B2824F" w14:textId="77777777" w:rsidTr="00C33A28">
        <w:tc>
          <w:tcPr>
            <w:tcW w:w="3426" w:type="dxa"/>
            <w:shd w:val="clear" w:color="auto" w:fill="D9D9D9" w:themeFill="background1" w:themeFillShade="D9"/>
          </w:tcPr>
          <w:p w14:paraId="10B13ADB" w14:textId="77777777" w:rsidR="00FC331B" w:rsidRPr="00E10CE4" w:rsidRDefault="00FC331B" w:rsidP="00C33A28">
            <w:pPr>
              <w:spacing w:after="60" w:line="276" w:lineRule="auto"/>
              <w:jc w:val="left"/>
              <w:rPr>
                <w:rFonts w:asciiTheme="minorHAnsi" w:hAnsiTheme="minorHAnsi" w:cstheme="minorHAnsi"/>
                <w:b/>
                <w:bCs/>
                <w:sz w:val="22"/>
                <w:szCs w:val="22"/>
              </w:rPr>
            </w:pPr>
            <w:r w:rsidRPr="00E10CE4">
              <w:rPr>
                <w:rFonts w:asciiTheme="minorHAnsi" w:hAnsiTheme="minorHAnsi" w:cstheme="minorHAnsi"/>
                <w:b/>
                <w:bCs/>
                <w:sz w:val="22"/>
                <w:szCs w:val="22"/>
              </w:rPr>
              <w:t>Axe 1 – Le défi environnemental</w:t>
            </w:r>
            <w:r w:rsidRPr="00E10CE4">
              <w:rPr>
                <w:rFonts w:asciiTheme="minorHAnsi" w:hAnsiTheme="minorHAnsi" w:cstheme="minorHAnsi"/>
                <w:b/>
                <w:bCs/>
                <w:sz w:val="22"/>
                <w:szCs w:val="22"/>
              </w:rPr>
              <w:br/>
            </w:r>
            <w:r w:rsidRPr="00E10CE4">
              <w:rPr>
                <w:rFonts w:asciiTheme="minorHAnsi" w:hAnsiTheme="minorHAnsi" w:cstheme="minorHAnsi"/>
                <w:sz w:val="22"/>
                <w:szCs w:val="22"/>
              </w:rPr>
              <w:t>Contribuer à faire de Bègles une ville plus écologique, verte, conviviale et respirable, mais aussi une ville de mixité sociale et fonctionnelle : une ville à vivre.</w:t>
            </w:r>
          </w:p>
          <w:p w14:paraId="7A2BA1E5" w14:textId="77777777" w:rsidR="00FC331B" w:rsidRPr="00E10CE4" w:rsidRDefault="00FC331B" w:rsidP="00C33A28">
            <w:pPr>
              <w:spacing w:after="60" w:line="276" w:lineRule="auto"/>
              <w:rPr>
                <w:rFonts w:asciiTheme="minorHAnsi" w:hAnsiTheme="minorHAnsi" w:cstheme="minorHAnsi"/>
                <w:sz w:val="22"/>
                <w:szCs w:val="22"/>
              </w:rPr>
            </w:pPr>
          </w:p>
          <w:p w14:paraId="76EED330" w14:textId="77777777" w:rsidR="00FC331B" w:rsidRPr="00F35660" w:rsidRDefault="00FC331B" w:rsidP="00C33A28">
            <w:pPr>
              <w:spacing w:after="60" w:line="276" w:lineRule="auto"/>
              <w:rPr>
                <w:rFonts w:asciiTheme="minorHAnsi" w:hAnsiTheme="minorHAnsi" w:cstheme="minorHAnsi"/>
                <w:b/>
                <w:bCs/>
                <w:i/>
                <w:iCs/>
                <w:sz w:val="18"/>
                <w:szCs w:val="18"/>
              </w:rPr>
            </w:pPr>
            <w:r w:rsidRPr="00F35660">
              <w:rPr>
                <w:rFonts w:asciiTheme="minorHAnsi" w:hAnsiTheme="minorHAnsi" w:cstheme="minorHAnsi"/>
                <w:i/>
                <w:iCs/>
                <w:sz w:val="18"/>
                <w:szCs w:val="18"/>
                <w:u w:val="single"/>
              </w:rPr>
              <w:t>Exemples d’indicateurs</w:t>
            </w:r>
            <w:r w:rsidRPr="00F35660">
              <w:rPr>
                <w:rFonts w:asciiTheme="minorHAnsi" w:hAnsiTheme="minorHAnsi" w:cstheme="minorHAnsi"/>
                <w:i/>
                <w:iCs/>
                <w:sz w:val="18"/>
                <w:szCs w:val="18"/>
              </w:rPr>
              <w:t> : actions visant à l’écoresponsabilité des manifestations ou des bâtiments, politique d’achat, formation et sensibilisation des bénévoles, etc.</w:t>
            </w:r>
          </w:p>
        </w:tc>
        <w:tc>
          <w:tcPr>
            <w:tcW w:w="6269" w:type="dxa"/>
          </w:tcPr>
          <w:p w14:paraId="4328C229" w14:textId="77777777" w:rsidR="00FC331B" w:rsidRPr="00E10CE4" w:rsidRDefault="00FC331B" w:rsidP="00C33A28">
            <w:pPr>
              <w:rPr>
                <w:rFonts w:asciiTheme="minorHAnsi" w:hAnsiTheme="minorHAnsi" w:cstheme="minorHAnsi"/>
                <w:sz w:val="22"/>
                <w:szCs w:val="22"/>
              </w:rPr>
            </w:pPr>
          </w:p>
        </w:tc>
        <w:tc>
          <w:tcPr>
            <w:tcW w:w="5693" w:type="dxa"/>
          </w:tcPr>
          <w:p w14:paraId="0DAD8420" w14:textId="77777777" w:rsidR="00FC331B" w:rsidRPr="00E10CE4" w:rsidRDefault="00FC331B" w:rsidP="00C33A28">
            <w:pPr>
              <w:rPr>
                <w:rFonts w:cstheme="minorHAnsi"/>
              </w:rPr>
            </w:pPr>
          </w:p>
        </w:tc>
      </w:tr>
      <w:tr w:rsidR="00FC331B" w14:paraId="1A86C3EE" w14:textId="77777777" w:rsidTr="00C33A28">
        <w:tc>
          <w:tcPr>
            <w:tcW w:w="3426" w:type="dxa"/>
            <w:shd w:val="clear" w:color="auto" w:fill="D9D9D9" w:themeFill="background1" w:themeFillShade="D9"/>
          </w:tcPr>
          <w:p w14:paraId="5F3E03DD" w14:textId="77777777" w:rsidR="00FC331B" w:rsidRPr="00E10CE4" w:rsidRDefault="00FC331B" w:rsidP="00C33A28">
            <w:pPr>
              <w:spacing w:after="60" w:line="276" w:lineRule="auto"/>
              <w:rPr>
                <w:rFonts w:asciiTheme="minorHAnsi" w:hAnsiTheme="minorHAnsi" w:cstheme="minorHAnsi"/>
                <w:b/>
                <w:bCs/>
                <w:sz w:val="22"/>
                <w:szCs w:val="22"/>
              </w:rPr>
            </w:pPr>
            <w:r w:rsidRPr="00E10CE4">
              <w:rPr>
                <w:rFonts w:asciiTheme="minorHAnsi" w:hAnsiTheme="minorHAnsi" w:cstheme="minorHAnsi"/>
                <w:b/>
                <w:bCs/>
                <w:sz w:val="22"/>
                <w:szCs w:val="22"/>
              </w:rPr>
              <w:t>Axe 2 – Le défi social</w:t>
            </w:r>
          </w:p>
          <w:p w14:paraId="69271617" w14:textId="77777777" w:rsidR="00FC331B" w:rsidRPr="00E10CE4" w:rsidRDefault="00FC331B" w:rsidP="00C33A28">
            <w:pPr>
              <w:spacing w:after="60" w:line="276" w:lineRule="auto"/>
              <w:rPr>
                <w:rFonts w:asciiTheme="minorHAnsi" w:hAnsiTheme="minorHAnsi" w:cstheme="minorHAnsi"/>
                <w:sz w:val="22"/>
                <w:szCs w:val="22"/>
              </w:rPr>
            </w:pPr>
            <w:r w:rsidRPr="00E10CE4">
              <w:rPr>
                <w:rFonts w:asciiTheme="minorHAnsi" w:hAnsiTheme="minorHAnsi" w:cstheme="minorHAnsi"/>
                <w:sz w:val="22"/>
                <w:szCs w:val="22"/>
              </w:rPr>
              <w:t>Développer l’entraide, la justice sociale, lutter contre l’exclusion pour améliorer les conditions de vie des Béglais, mettre l’accent sur les conditions d’accueil et l’offre à destination des jeunes générations et des familles sur la commune, sur tous les projets favorisant le lien social, le vivre ensemble.</w:t>
            </w:r>
          </w:p>
          <w:p w14:paraId="1B876446" w14:textId="77777777" w:rsidR="00FC331B" w:rsidRPr="00E10CE4" w:rsidRDefault="00FC331B" w:rsidP="00C33A28">
            <w:pPr>
              <w:spacing w:after="60" w:line="276" w:lineRule="auto"/>
              <w:rPr>
                <w:rFonts w:asciiTheme="minorHAnsi" w:hAnsiTheme="minorHAnsi" w:cstheme="minorHAnsi"/>
                <w:sz w:val="22"/>
                <w:szCs w:val="22"/>
              </w:rPr>
            </w:pPr>
          </w:p>
          <w:p w14:paraId="341E84D5" w14:textId="77777777" w:rsidR="00FC331B" w:rsidRPr="00E10CE4" w:rsidRDefault="00FC331B" w:rsidP="00C33A28">
            <w:pPr>
              <w:spacing w:after="60" w:line="276" w:lineRule="auto"/>
              <w:rPr>
                <w:rFonts w:asciiTheme="minorHAnsi" w:hAnsiTheme="minorHAnsi" w:cstheme="minorHAnsi"/>
                <w:i/>
                <w:iCs/>
                <w:sz w:val="22"/>
                <w:szCs w:val="22"/>
              </w:rPr>
            </w:pPr>
            <w:r w:rsidRPr="00F35660">
              <w:rPr>
                <w:rFonts w:asciiTheme="minorHAnsi" w:hAnsiTheme="minorHAnsi" w:cstheme="minorHAnsi"/>
                <w:i/>
                <w:iCs/>
                <w:sz w:val="18"/>
                <w:szCs w:val="18"/>
                <w:u w:val="single"/>
              </w:rPr>
              <w:lastRenderedPageBreak/>
              <w:t>Exemples d’indicateurs</w:t>
            </w:r>
            <w:r w:rsidRPr="00F35660">
              <w:rPr>
                <w:rFonts w:asciiTheme="minorHAnsi" w:hAnsiTheme="minorHAnsi" w:cstheme="minorHAnsi"/>
                <w:i/>
                <w:iCs/>
                <w:sz w:val="18"/>
                <w:szCs w:val="18"/>
              </w:rPr>
              <w:t> : tarification spécifique (Béglais, faibles revenus, etc.), actions dans des quartiers prioritaires, lutte contre les discriminations (handicap, égalité femme/homme, etc.), formation et sensibilisation des bénévoles, etc</w:t>
            </w:r>
            <w:r w:rsidRPr="00E10CE4">
              <w:rPr>
                <w:rFonts w:asciiTheme="minorHAnsi" w:hAnsiTheme="minorHAnsi" w:cstheme="minorHAnsi"/>
                <w:i/>
                <w:iCs/>
                <w:sz w:val="22"/>
                <w:szCs w:val="22"/>
              </w:rPr>
              <w:t xml:space="preserve">. </w:t>
            </w:r>
          </w:p>
        </w:tc>
        <w:tc>
          <w:tcPr>
            <w:tcW w:w="6269" w:type="dxa"/>
          </w:tcPr>
          <w:p w14:paraId="11DAAA16" w14:textId="77777777" w:rsidR="00FC331B" w:rsidRPr="00E10CE4" w:rsidRDefault="00FC331B" w:rsidP="00C33A28">
            <w:pPr>
              <w:rPr>
                <w:rFonts w:asciiTheme="minorHAnsi" w:hAnsiTheme="minorHAnsi" w:cstheme="minorHAnsi"/>
                <w:sz w:val="22"/>
                <w:szCs w:val="22"/>
              </w:rPr>
            </w:pPr>
          </w:p>
        </w:tc>
        <w:tc>
          <w:tcPr>
            <w:tcW w:w="5693" w:type="dxa"/>
          </w:tcPr>
          <w:p w14:paraId="0CBBC525" w14:textId="77777777" w:rsidR="00FC331B" w:rsidRPr="00E10CE4" w:rsidRDefault="00FC331B" w:rsidP="00C33A28">
            <w:pPr>
              <w:rPr>
                <w:rFonts w:cstheme="minorHAnsi"/>
              </w:rPr>
            </w:pPr>
          </w:p>
        </w:tc>
      </w:tr>
      <w:tr w:rsidR="00FC331B" w14:paraId="14B49A93" w14:textId="77777777" w:rsidTr="00C33A28">
        <w:trPr>
          <w:trHeight w:val="2834"/>
        </w:trPr>
        <w:tc>
          <w:tcPr>
            <w:tcW w:w="3426" w:type="dxa"/>
            <w:shd w:val="clear" w:color="auto" w:fill="D9D9D9" w:themeFill="background1" w:themeFillShade="D9"/>
          </w:tcPr>
          <w:p w14:paraId="3F1750BC" w14:textId="77777777" w:rsidR="00FC331B" w:rsidRPr="00E10CE4" w:rsidRDefault="00FC331B" w:rsidP="00C33A28">
            <w:pPr>
              <w:spacing w:after="60" w:line="276" w:lineRule="auto"/>
              <w:rPr>
                <w:rFonts w:asciiTheme="minorHAnsi" w:hAnsiTheme="minorHAnsi" w:cstheme="minorHAnsi"/>
                <w:b/>
                <w:bCs/>
                <w:sz w:val="22"/>
                <w:szCs w:val="22"/>
              </w:rPr>
            </w:pPr>
            <w:r w:rsidRPr="00E10CE4">
              <w:rPr>
                <w:rFonts w:asciiTheme="minorHAnsi" w:hAnsiTheme="minorHAnsi" w:cstheme="minorHAnsi"/>
                <w:b/>
                <w:bCs/>
                <w:sz w:val="22"/>
                <w:szCs w:val="22"/>
              </w:rPr>
              <w:t>Axe 3 – Le défi démocratique</w:t>
            </w:r>
          </w:p>
          <w:p w14:paraId="7C811CE0" w14:textId="77777777" w:rsidR="00FC331B" w:rsidRPr="00E10CE4" w:rsidRDefault="00FC331B" w:rsidP="00C33A28">
            <w:pPr>
              <w:spacing w:after="60" w:line="276" w:lineRule="auto"/>
              <w:rPr>
                <w:rFonts w:asciiTheme="minorHAnsi" w:hAnsiTheme="minorHAnsi" w:cstheme="minorHAnsi"/>
                <w:sz w:val="22"/>
                <w:szCs w:val="22"/>
              </w:rPr>
            </w:pPr>
            <w:r w:rsidRPr="00E10CE4">
              <w:rPr>
                <w:rFonts w:asciiTheme="minorHAnsi" w:hAnsiTheme="minorHAnsi" w:cstheme="minorHAnsi"/>
                <w:sz w:val="22"/>
                <w:szCs w:val="22"/>
              </w:rPr>
              <w:t>Dynamiser la démocratie locale par des actions renforçant la coopération des Béglais à la vie de la commune</w:t>
            </w:r>
            <w:r>
              <w:rPr>
                <w:rFonts w:asciiTheme="minorHAnsi" w:hAnsiTheme="minorHAnsi" w:cstheme="minorHAnsi"/>
                <w:sz w:val="22"/>
                <w:szCs w:val="22"/>
              </w:rPr>
              <w:t xml:space="preserve"> et de votre association. </w:t>
            </w:r>
          </w:p>
          <w:p w14:paraId="003DC2C0" w14:textId="77777777" w:rsidR="00FC331B" w:rsidRPr="00E10CE4" w:rsidRDefault="00FC331B" w:rsidP="00C33A28">
            <w:pPr>
              <w:spacing w:after="60" w:line="276" w:lineRule="auto"/>
              <w:rPr>
                <w:rFonts w:asciiTheme="minorHAnsi" w:hAnsiTheme="minorHAnsi" w:cstheme="minorHAnsi"/>
                <w:sz w:val="22"/>
                <w:szCs w:val="22"/>
              </w:rPr>
            </w:pPr>
          </w:p>
          <w:p w14:paraId="5C64FF83" w14:textId="77777777" w:rsidR="00FC331B" w:rsidRPr="00F35660" w:rsidRDefault="00FC331B" w:rsidP="00C33A28">
            <w:pPr>
              <w:spacing w:after="60" w:line="276" w:lineRule="auto"/>
              <w:rPr>
                <w:rFonts w:asciiTheme="minorHAnsi" w:hAnsiTheme="minorHAnsi" w:cstheme="minorHAnsi"/>
                <w:i/>
                <w:iCs/>
                <w:sz w:val="18"/>
                <w:szCs w:val="18"/>
              </w:rPr>
            </w:pPr>
            <w:r w:rsidRPr="000546FB">
              <w:rPr>
                <w:rFonts w:asciiTheme="minorHAnsi" w:hAnsiTheme="minorHAnsi" w:cstheme="minorHAnsi"/>
                <w:i/>
                <w:iCs/>
                <w:sz w:val="18"/>
                <w:szCs w:val="18"/>
                <w:u w:val="single"/>
              </w:rPr>
              <w:t>Exemples d’indicateurs</w:t>
            </w:r>
            <w:r w:rsidRPr="000546FB">
              <w:rPr>
                <w:rFonts w:asciiTheme="minorHAnsi" w:hAnsiTheme="minorHAnsi" w:cstheme="minorHAnsi"/>
                <w:i/>
                <w:iCs/>
                <w:sz w:val="18"/>
                <w:szCs w:val="18"/>
              </w:rPr>
              <w:t> : modalités de gouvernance de votre association, etc</w:t>
            </w:r>
            <w:r>
              <w:rPr>
                <w:rFonts w:asciiTheme="minorHAnsi" w:hAnsiTheme="minorHAnsi" w:cstheme="minorHAnsi"/>
                <w:i/>
                <w:iCs/>
                <w:sz w:val="18"/>
                <w:szCs w:val="18"/>
              </w:rPr>
              <w:t xml:space="preserve">. </w:t>
            </w:r>
          </w:p>
          <w:p w14:paraId="29AB3489" w14:textId="77777777" w:rsidR="00FC331B" w:rsidRPr="00E10CE4" w:rsidRDefault="00FC331B" w:rsidP="00C33A28">
            <w:pPr>
              <w:rPr>
                <w:rFonts w:asciiTheme="minorHAnsi" w:hAnsiTheme="minorHAnsi" w:cstheme="minorHAnsi"/>
                <w:b/>
                <w:bCs/>
                <w:sz w:val="22"/>
                <w:szCs w:val="22"/>
              </w:rPr>
            </w:pPr>
          </w:p>
        </w:tc>
        <w:tc>
          <w:tcPr>
            <w:tcW w:w="6269" w:type="dxa"/>
          </w:tcPr>
          <w:p w14:paraId="280B3BDF" w14:textId="77777777" w:rsidR="00FC331B" w:rsidRPr="00E10CE4" w:rsidRDefault="00FC331B" w:rsidP="00C33A28">
            <w:pPr>
              <w:rPr>
                <w:rFonts w:asciiTheme="minorHAnsi" w:hAnsiTheme="minorHAnsi" w:cstheme="minorHAnsi"/>
                <w:sz w:val="22"/>
                <w:szCs w:val="22"/>
              </w:rPr>
            </w:pPr>
          </w:p>
        </w:tc>
        <w:tc>
          <w:tcPr>
            <w:tcW w:w="5693" w:type="dxa"/>
          </w:tcPr>
          <w:p w14:paraId="52049428" w14:textId="77777777" w:rsidR="00FC331B" w:rsidRPr="00E10CE4" w:rsidRDefault="00FC331B" w:rsidP="00C33A28">
            <w:pPr>
              <w:rPr>
                <w:rFonts w:cstheme="minorHAnsi"/>
              </w:rPr>
            </w:pPr>
          </w:p>
        </w:tc>
      </w:tr>
      <w:tr w:rsidR="00FC331B" w14:paraId="3548FBEE" w14:textId="77777777" w:rsidTr="00C33A28">
        <w:tc>
          <w:tcPr>
            <w:tcW w:w="3426" w:type="dxa"/>
            <w:shd w:val="clear" w:color="auto" w:fill="D9D9D9" w:themeFill="background1" w:themeFillShade="D9"/>
          </w:tcPr>
          <w:p w14:paraId="6F9ABD49" w14:textId="77777777" w:rsidR="00FC331B" w:rsidRPr="00F35660" w:rsidRDefault="00FC331B" w:rsidP="00C33A28">
            <w:pPr>
              <w:spacing w:after="60" w:line="276" w:lineRule="auto"/>
              <w:rPr>
                <w:rFonts w:asciiTheme="minorHAnsi" w:hAnsiTheme="minorHAnsi" w:cstheme="minorHAnsi"/>
                <w:b/>
                <w:bCs/>
                <w:sz w:val="22"/>
                <w:szCs w:val="22"/>
              </w:rPr>
            </w:pPr>
            <w:r w:rsidRPr="00F35660">
              <w:rPr>
                <w:rFonts w:asciiTheme="minorHAnsi" w:hAnsiTheme="minorHAnsi" w:cstheme="minorHAnsi"/>
                <w:b/>
                <w:bCs/>
                <w:sz w:val="22"/>
                <w:szCs w:val="22"/>
              </w:rPr>
              <w:t xml:space="preserve">AXE 4 – </w:t>
            </w:r>
            <w:r>
              <w:rPr>
                <w:rFonts w:asciiTheme="minorHAnsi" w:hAnsiTheme="minorHAnsi" w:cstheme="minorHAnsi"/>
                <w:b/>
                <w:bCs/>
                <w:sz w:val="22"/>
                <w:szCs w:val="22"/>
              </w:rPr>
              <w:t>La</w:t>
            </w:r>
            <w:r w:rsidRPr="00F35660">
              <w:rPr>
                <w:rFonts w:asciiTheme="minorHAnsi" w:hAnsiTheme="minorHAnsi" w:cstheme="minorHAnsi"/>
                <w:b/>
                <w:bCs/>
                <w:sz w:val="22"/>
                <w:szCs w:val="22"/>
              </w:rPr>
              <w:t xml:space="preserve"> vie municipale</w:t>
            </w:r>
          </w:p>
          <w:p w14:paraId="1E5C8917" w14:textId="77777777" w:rsidR="00FC331B" w:rsidRPr="00F35660" w:rsidRDefault="00FC331B" w:rsidP="00C33A28">
            <w:pPr>
              <w:spacing w:after="60" w:line="276" w:lineRule="auto"/>
              <w:rPr>
                <w:rFonts w:asciiTheme="minorHAnsi" w:hAnsiTheme="minorHAnsi" w:cstheme="minorHAnsi"/>
                <w:sz w:val="22"/>
                <w:szCs w:val="22"/>
              </w:rPr>
            </w:pPr>
          </w:p>
          <w:p w14:paraId="5F03FCAA" w14:textId="77777777" w:rsidR="00FC331B" w:rsidRPr="00F35660" w:rsidRDefault="00FC331B" w:rsidP="00C33A28">
            <w:pPr>
              <w:spacing w:after="60" w:line="276" w:lineRule="auto"/>
              <w:rPr>
                <w:rFonts w:asciiTheme="minorHAnsi" w:hAnsiTheme="minorHAnsi" w:cstheme="minorHAnsi"/>
                <w:sz w:val="22"/>
                <w:szCs w:val="22"/>
              </w:rPr>
            </w:pPr>
            <w:r w:rsidRPr="00F35660">
              <w:rPr>
                <w:rFonts w:asciiTheme="minorHAnsi" w:hAnsiTheme="minorHAnsi" w:cstheme="minorHAnsi"/>
                <w:sz w:val="22"/>
                <w:szCs w:val="22"/>
              </w:rPr>
              <w:t xml:space="preserve">Participer </w:t>
            </w:r>
            <w:r>
              <w:rPr>
                <w:rFonts w:asciiTheme="minorHAnsi" w:hAnsiTheme="minorHAnsi" w:cstheme="minorHAnsi"/>
                <w:sz w:val="22"/>
                <w:szCs w:val="22"/>
              </w:rPr>
              <w:t xml:space="preserve">aux événements et dispositifs portés par la Ville de Bègles. </w:t>
            </w:r>
          </w:p>
          <w:p w14:paraId="3700E046" w14:textId="77777777" w:rsidR="00FC331B" w:rsidRPr="00F35660" w:rsidRDefault="00FC331B" w:rsidP="00C33A28">
            <w:pPr>
              <w:spacing w:after="60" w:line="276" w:lineRule="auto"/>
              <w:rPr>
                <w:rFonts w:asciiTheme="minorHAnsi" w:hAnsiTheme="minorHAnsi" w:cstheme="minorHAnsi"/>
                <w:sz w:val="22"/>
                <w:szCs w:val="22"/>
              </w:rPr>
            </w:pPr>
          </w:p>
          <w:p w14:paraId="37A8A117" w14:textId="77777777" w:rsidR="00FC331B" w:rsidRPr="00F35660" w:rsidRDefault="00FC331B" w:rsidP="00C33A28">
            <w:pPr>
              <w:spacing w:after="60" w:line="276" w:lineRule="auto"/>
              <w:rPr>
                <w:rFonts w:cstheme="minorHAnsi"/>
                <w:b/>
                <w:bCs/>
                <w:sz w:val="18"/>
                <w:szCs w:val="18"/>
              </w:rPr>
            </w:pPr>
            <w:r w:rsidRPr="00D83BF2">
              <w:rPr>
                <w:rFonts w:asciiTheme="minorHAnsi" w:hAnsiTheme="minorHAnsi" w:cstheme="minorHAnsi"/>
                <w:sz w:val="18"/>
                <w:szCs w:val="18"/>
                <w:u w:val="single"/>
              </w:rPr>
              <w:t>Exemples d’indicateurs</w:t>
            </w:r>
            <w:r w:rsidRPr="00F35660">
              <w:rPr>
                <w:rFonts w:asciiTheme="minorHAnsi" w:hAnsiTheme="minorHAnsi" w:cstheme="minorHAnsi"/>
                <w:sz w:val="18"/>
                <w:szCs w:val="18"/>
              </w:rPr>
              <w:t> : évènements (Village des associations, Carnaval, etc.) ou dispositifs (Vacances près de chez vous, Maison sport santé, Carte jeune, etc.)</w:t>
            </w:r>
            <w:r>
              <w:rPr>
                <w:rFonts w:asciiTheme="minorHAnsi" w:hAnsiTheme="minorHAnsi" w:cstheme="minorHAnsi"/>
                <w:sz w:val="18"/>
                <w:szCs w:val="18"/>
              </w:rPr>
              <w:t xml:space="preserve"> municipaux</w:t>
            </w:r>
            <w:r w:rsidRPr="00F35660">
              <w:rPr>
                <w:rFonts w:asciiTheme="minorHAnsi" w:hAnsiTheme="minorHAnsi" w:cstheme="minorHAnsi"/>
                <w:sz w:val="18"/>
                <w:szCs w:val="18"/>
              </w:rPr>
              <w:t xml:space="preserve"> auxquels votre association participe.</w:t>
            </w:r>
            <w:r w:rsidRPr="00F35660">
              <w:rPr>
                <w:rFonts w:cstheme="minorHAnsi"/>
                <w:b/>
                <w:bCs/>
                <w:sz w:val="18"/>
                <w:szCs w:val="18"/>
              </w:rPr>
              <w:t xml:space="preserve"> </w:t>
            </w:r>
          </w:p>
        </w:tc>
        <w:tc>
          <w:tcPr>
            <w:tcW w:w="6269" w:type="dxa"/>
          </w:tcPr>
          <w:p w14:paraId="5B38CA04" w14:textId="77777777" w:rsidR="00FC331B" w:rsidRPr="00E10CE4" w:rsidRDefault="00FC331B" w:rsidP="00C33A28">
            <w:pPr>
              <w:rPr>
                <w:rFonts w:cstheme="minorHAnsi"/>
              </w:rPr>
            </w:pPr>
          </w:p>
        </w:tc>
        <w:tc>
          <w:tcPr>
            <w:tcW w:w="5693" w:type="dxa"/>
          </w:tcPr>
          <w:p w14:paraId="2CAAF36A" w14:textId="77777777" w:rsidR="00FC331B" w:rsidRPr="00E10CE4" w:rsidRDefault="00FC331B" w:rsidP="00C33A28">
            <w:pPr>
              <w:rPr>
                <w:rFonts w:cstheme="minorHAnsi"/>
              </w:rPr>
            </w:pPr>
          </w:p>
        </w:tc>
      </w:tr>
    </w:tbl>
    <w:p w14:paraId="4BF5ABCF" w14:textId="77777777" w:rsidR="00FC331B" w:rsidRDefault="00FC331B" w:rsidP="00FC331B"/>
    <w:p w14:paraId="172335C4" w14:textId="77777777" w:rsidR="00EE764C" w:rsidRDefault="00EE764C"/>
    <w:sectPr w:rsidR="00EE764C" w:rsidSect="00FC331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7821D" w14:textId="77777777" w:rsidR="00FC331B" w:rsidRDefault="00FC331B" w:rsidP="00FC331B">
      <w:pPr>
        <w:spacing w:after="0" w:line="240" w:lineRule="auto"/>
      </w:pPr>
      <w:r>
        <w:separator/>
      </w:r>
    </w:p>
  </w:endnote>
  <w:endnote w:type="continuationSeparator" w:id="0">
    <w:p w14:paraId="7EB05D8C" w14:textId="77777777" w:rsidR="00FC331B" w:rsidRDefault="00FC331B" w:rsidP="00FC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685969"/>
      <w:docPartObj>
        <w:docPartGallery w:val="Page Numbers (Bottom of Page)"/>
        <w:docPartUnique/>
      </w:docPartObj>
    </w:sdtPr>
    <w:sdtEndPr/>
    <w:sdtContent>
      <w:p w14:paraId="6E14E0D3" w14:textId="77777777" w:rsidR="00FC331B" w:rsidRDefault="00FC331B">
        <w:pPr>
          <w:pStyle w:val="Pieddepage"/>
          <w:jc w:val="right"/>
        </w:pPr>
        <w:r>
          <w:fldChar w:fldCharType="begin"/>
        </w:r>
        <w:r>
          <w:instrText>PAGE   \* MERGEFORMAT</w:instrText>
        </w:r>
        <w:r>
          <w:fldChar w:fldCharType="separate"/>
        </w:r>
        <w:r>
          <w:rPr>
            <w:noProof/>
          </w:rPr>
          <w:t>13</w:t>
        </w:r>
        <w:r>
          <w:fldChar w:fldCharType="end"/>
        </w:r>
      </w:p>
    </w:sdtContent>
  </w:sdt>
  <w:p w14:paraId="3201FA83" w14:textId="77777777" w:rsidR="00FC331B" w:rsidRDefault="00FC33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B2C7F" w14:textId="77777777" w:rsidR="00FC331B" w:rsidRDefault="00FC331B" w:rsidP="00FC331B">
      <w:pPr>
        <w:spacing w:after="0" w:line="240" w:lineRule="auto"/>
      </w:pPr>
      <w:r>
        <w:separator/>
      </w:r>
    </w:p>
  </w:footnote>
  <w:footnote w:type="continuationSeparator" w:id="0">
    <w:p w14:paraId="4A1F3853" w14:textId="77777777" w:rsidR="00FC331B" w:rsidRDefault="00FC331B" w:rsidP="00FC331B">
      <w:pPr>
        <w:spacing w:after="0" w:line="240" w:lineRule="auto"/>
      </w:pPr>
      <w:r>
        <w:continuationSeparator/>
      </w:r>
    </w:p>
  </w:footnote>
  <w:footnote w:id="1">
    <w:p w14:paraId="444408B6" w14:textId="77777777" w:rsidR="00726533" w:rsidRDefault="00726533" w:rsidP="00726533">
      <w:pPr>
        <w:pStyle w:val="Notedebasdepage"/>
      </w:pPr>
      <w:r>
        <w:rPr>
          <w:rStyle w:val="Appelnotedebasdep"/>
        </w:rPr>
        <w:footnoteRef/>
      </w:r>
      <w:r>
        <w:t xml:space="preserve"> </w:t>
      </w:r>
      <w:r w:rsidRPr="00E13C01">
        <w:rPr>
          <w:b/>
          <w:sz w:val="16"/>
          <w:szCs w:val="16"/>
        </w:rPr>
        <w:t>Ne pas indiquer les centimes d’euros</w:t>
      </w:r>
    </w:p>
  </w:footnote>
  <w:footnote w:id="2">
    <w:p w14:paraId="10CD196A" w14:textId="77777777" w:rsidR="00FC331B" w:rsidRDefault="00FC331B" w:rsidP="00FC331B">
      <w:pPr>
        <w:pStyle w:val="Notedebasdepage"/>
      </w:pPr>
      <w:r>
        <w:rPr>
          <w:rStyle w:val="Appelnotedebasdep"/>
        </w:rPr>
        <w:footnoteRef/>
      </w:r>
      <w:r>
        <w:t xml:space="preserve"> </w:t>
      </w:r>
      <w:r w:rsidRPr="00E13C01">
        <w:rPr>
          <w:b/>
          <w:sz w:val="16"/>
          <w:szCs w:val="16"/>
        </w:rPr>
        <w:t>Ne pas indiquer les centimes d’euros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B9BB" w14:textId="77777777" w:rsidR="00FC331B" w:rsidRDefault="00FC331B" w:rsidP="0053193A">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1429"/>
        </w:tabs>
        <w:ind w:left="1429" w:hanging="360"/>
      </w:pPr>
      <w:rPr>
        <w:rFonts w:cs="Symbol" w:hint="default"/>
        <w:b/>
        <w:bCs/>
        <w:i w:val="0"/>
        <w:caps w:val="0"/>
        <w:smallCaps w:val="0"/>
        <w:strike w:val="0"/>
        <w:dstrike w:val="0"/>
        <w:vanish w:val="0"/>
        <w:color w:val="000000"/>
        <w:spacing w:val="4"/>
        <w:kern w:val="1"/>
        <w:position w:val="0"/>
        <w:sz w:val="24"/>
        <w:szCs w:val="24"/>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61"/>
        </w:tabs>
        <w:ind w:left="1861" w:hanging="432"/>
      </w:pPr>
      <w:rPr>
        <w:rFonts w:cs="Symbol"/>
        <w:b/>
        <w:bCs/>
        <w:iCs/>
        <w:spacing w:val="4"/>
        <w:szCs w:val="28"/>
        <w:u w:val="single"/>
        <w:lang w:val="x-none" w:eastAsia="x-none" w:bidi="x-none"/>
      </w:rPr>
    </w:lvl>
    <w:lvl w:ilvl="2">
      <w:start w:val="1"/>
      <w:numFmt w:val="decimal"/>
      <w:lvlText w:val="%1.%2.%3."/>
      <w:lvlJc w:val="left"/>
      <w:pPr>
        <w:tabs>
          <w:tab w:val="num" w:pos="2509"/>
        </w:tabs>
        <w:ind w:left="2293" w:hanging="504"/>
      </w:pPr>
      <w:rPr>
        <w:rFonts w:cs="Symbol" w:hint="default"/>
        <w:b/>
        <w:bCs/>
        <w:i w:val="0"/>
        <w:caps w:val="0"/>
        <w:smallCaps w:val="0"/>
        <w:strike w:val="0"/>
        <w:dstrike w:val="0"/>
        <w:vanish w:val="0"/>
        <w:color w:val="000000"/>
        <w:spacing w:val="4"/>
        <w:kern w:val="1"/>
        <w:position w:val="0"/>
        <w:sz w:val="24"/>
        <w:szCs w:val="26"/>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69"/>
        </w:tabs>
        <w:ind w:left="2797" w:hanging="648"/>
      </w:pPr>
      <w:rPr>
        <w:b/>
        <w:bCs/>
        <w:spacing w:val="4"/>
        <w:u w:val="single"/>
        <w:lang w:val="x-none" w:eastAsia="x-none" w:bidi="x-none"/>
      </w:rPr>
    </w:lvl>
    <w:lvl w:ilvl="4">
      <w:start w:val="1"/>
      <w:numFmt w:val="decimal"/>
      <w:lvlText w:val="%1.%2.%3.%4.%5."/>
      <w:lvlJc w:val="left"/>
      <w:pPr>
        <w:tabs>
          <w:tab w:val="num" w:pos="3589"/>
        </w:tabs>
        <w:ind w:left="3301" w:hanging="792"/>
      </w:pPr>
      <w:rPr>
        <w:rFonts w:hint="default"/>
        <w:b/>
        <w:bCs/>
        <w:i w:val="0"/>
        <w:iCs/>
        <w:caps w:val="0"/>
        <w:smallCaps w:val="0"/>
        <w:strike w:val="0"/>
        <w:dstrike w:val="0"/>
        <w:vanish w:val="0"/>
        <w:color w:val="000000"/>
        <w:spacing w:val="4"/>
        <w:kern w:val="1"/>
        <w:position w:val="0"/>
        <w:sz w:val="24"/>
        <w:szCs w:val="26"/>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49"/>
        </w:tabs>
        <w:ind w:left="3805" w:hanging="936"/>
      </w:pPr>
      <w:rPr>
        <w:rFonts w:hint="default"/>
        <w:u w:val="single"/>
      </w:rPr>
    </w:lvl>
    <w:lvl w:ilvl="6">
      <w:start w:val="1"/>
      <w:numFmt w:val="decimal"/>
      <w:lvlText w:val="%1.%2.%3.%4.%5.%6.%7."/>
      <w:lvlJc w:val="left"/>
      <w:pPr>
        <w:tabs>
          <w:tab w:val="num" w:pos="4669"/>
        </w:tabs>
        <w:ind w:left="4309" w:hanging="1080"/>
      </w:pPr>
      <w:rPr>
        <w:rFonts w:hint="default"/>
        <w:u w:val="single"/>
      </w:rPr>
    </w:lvl>
    <w:lvl w:ilvl="7">
      <w:start w:val="1"/>
      <w:numFmt w:val="decimal"/>
      <w:lvlText w:val="%1.%2.%3.%4.%5.%6.%7.%8."/>
      <w:lvlJc w:val="left"/>
      <w:pPr>
        <w:tabs>
          <w:tab w:val="num" w:pos="5029"/>
        </w:tabs>
        <w:ind w:left="4813" w:hanging="1224"/>
      </w:pPr>
      <w:rPr>
        <w:rFonts w:hint="default"/>
        <w:u w:val="single"/>
      </w:rPr>
    </w:lvl>
    <w:lvl w:ilvl="8">
      <w:start w:val="1"/>
      <w:numFmt w:val="decimal"/>
      <w:lvlText w:val="%1.%2.%3.%4.%5.%6.%7.%8.%9."/>
      <w:lvlJc w:val="left"/>
      <w:pPr>
        <w:tabs>
          <w:tab w:val="num" w:pos="5749"/>
        </w:tabs>
        <w:ind w:left="5389" w:hanging="1440"/>
      </w:pPr>
      <w:rPr>
        <w:rFonts w:hint="default"/>
        <w:u w:val="single"/>
      </w:rPr>
    </w:lvl>
  </w:abstractNum>
  <w:abstractNum w:abstractNumId="1" w15:restartNumberingAfterBreak="0">
    <w:nsid w:val="00000002"/>
    <w:multiLevelType w:val="singleLevel"/>
    <w:tmpl w:val="00000002"/>
    <w:name w:val="WW8Num1"/>
    <w:lvl w:ilvl="0">
      <w:start w:val="1"/>
      <w:numFmt w:val="bullet"/>
      <w:lvlText w:val="→"/>
      <w:lvlJc w:val="left"/>
      <w:pPr>
        <w:tabs>
          <w:tab w:val="num" w:pos="4644"/>
        </w:tabs>
        <w:ind w:left="4644" w:hanging="360"/>
      </w:pPr>
      <w:rPr>
        <w:rFonts w:ascii="Arial" w:hAnsi="Arial" w:cs="Arial" w:hint="default"/>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lvl w:ilvl="0">
      <w:numFmt w:val="bullet"/>
      <w:lvlText w:val="-"/>
      <w:lvlJc w:val="left"/>
      <w:pPr>
        <w:ind w:left="720" w:hanging="360"/>
      </w:pPr>
      <w:rPr>
        <w:rFonts w:ascii="Arial" w:hAnsi="Arial" w:cs="Arial" w:hint="default"/>
      </w:rPr>
    </w:lvl>
  </w:abstractNum>
  <w:abstractNum w:abstractNumId="4"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hint="default"/>
        <w:szCs w:val="20"/>
      </w:rPr>
    </w:lvl>
  </w:abstractNum>
  <w:abstractNum w:abstractNumId="5" w15:restartNumberingAfterBreak="0">
    <w:nsid w:val="00000006"/>
    <w:multiLevelType w:val="singleLevel"/>
    <w:tmpl w:val="00000006"/>
    <w:name w:val="WW8Num8"/>
    <w:lvl w:ilvl="0">
      <w:numFmt w:val="bullet"/>
      <w:lvlText w:val="-"/>
      <w:lvlJc w:val="left"/>
      <w:pPr>
        <w:tabs>
          <w:tab w:val="num" w:pos="720"/>
        </w:tabs>
        <w:ind w:left="720" w:hanging="360"/>
      </w:pPr>
      <w:rPr>
        <w:rFonts w:ascii="Arial" w:hAnsi="Arial" w:cs="Arial" w:hint="default"/>
        <w:szCs w:val="20"/>
      </w:rPr>
    </w:lvl>
  </w:abstractNum>
  <w:abstractNum w:abstractNumId="6" w15:restartNumberingAfterBreak="0">
    <w:nsid w:val="00000007"/>
    <w:multiLevelType w:val="singleLevel"/>
    <w:tmpl w:val="00000007"/>
    <w:name w:val="WW8Num13"/>
    <w:lvl w:ilvl="0">
      <w:numFmt w:val="bullet"/>
      <w:lvlText w:val="-"/>
      <w:lvlJc w:val="left"/>
      <w:pPr>
        <w:tabs>
          <w:tab w:val="num" w:pos="720"/>
        </w:tabs>
        <w:ind w:left="720" w:hanging="360"/>
      </w:pPr>
      <w:rPr>
        <w:rFonts w:ascii="Arial" w:hAnsi="Arial" w:cs="Arial" w:hint="default"/>
      </w:rPr>
    </w:lvl>
  </w:abstractNum>
  <w:abstractNum w:abstractNumId="7" w15:restartNumberingAfterBreak="0">
    <w:nsid w:val="00000008"/>
    <w:multiLevelType w:val="multilevel"/>
    <w:tmpl w:val="00000008"/>
    <w:name w:val="WW8Num14"/>
    <w:lvl w:ilvl="0">
      <w:start w:val="1"/>
      <w:numFmt w:val="bullet"/>
      <w:lvlText w:val=""/>
      <w:lvlJc w:val="left"/>
      <w:pPr>
        <w:tabs>
          <w:tab w:val="num" w:pos="1021"/>
        </w:tabs>
        <w:ind w:left="1021"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Cs w:val="20"/>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Cs w:val="20"/>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000009"/>
    <w:multiLevelType w:val="singleLevel"/>
    <w:tmpl w:val="00000009"/>
    <w:name w:val="WW8Num15"/>
    <w:lvl w:ilvl="0">
      <w:start w:val="1"/>
      <w:numFmt w:val="bullet"/>
      <w:lvlText w:val=""/>
      <w:lvlJc w:val="left"/>
      <w:pPr>
        <w:tabs>
          <w:tab w:val="num" w:pos="709"/>
        </w:tabs>
        <w:ind w:left="720" w:hanging="360"/>
      </w:pPr>
      <w:rPr>
        <w:rFonts w:ascii="Wingdings" w:hAnsi="Wingdings" w:cs="Wingdings" w:hint="default"/>
        <w:sz w:val="22"/>
        <w:szCs w:val="22"/>
      </w:rPr>
    </w:lvl>
  </w:abstractNum>
  <w:abstractNum w:abstractNumId="9" w15:restartNumberingAfterBreak="0">
    <w:nsid w:val="0000000A"/>
    <w:multiLevelType w:val="singleLevel"/>
    <w:tmpl w:val="0000000A"/>
    <w:name w:val="WW8Num21"/>
    <w:lvl w:ilvl="0">
      <w:numFmt w:val="bullet"/>
      <w:lvlText w:val="-"/>
      <w:lvlJc w:val="left"/>
      <w:pPr>
        <w:tabs>
          <w:tab w:val="num" w:pos="720"/>
        </w:tabs>
        <w:ind w:left="720" w:hanging="360"/>
      </w:pPr>
      <w:rPr>
        <w:rFonts w:ascii="Arial" w:hAnsi="Arial" w:cs="Arial" w:hint="default"/>
        <w:color w:val="auto"/>
        <w:szCs w:val="20"/>
      </w:rPr>
    </w:lvl>
  </w:abstractNum>
  <w:abstractNum w:abstractNumId="10" w15:restartNumberingAfterBreak="0">
    <w:nsid w:val="0000000B"/>
    <w:multiLevelType w:val="multilevel"/>
    <w:tmpl w:val="0BE47824"/>
    <w:name w:val="WW8Num22"/>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567"/>
        </w:tabs>
        <w:ind w:left="567" w:hanging="567"/>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23"/>
    <w:lvl w:ilvl="0">
      <w:start w:val="1"/>
      <w:numFmt w:val="bullet"/>
      <w:lvlText w:val="o"/>
      <w:lvlJc w:val="left"/>
      <w:pPr>
        <w:tabs>
          <w:tab w:val="num" w:pos="720"/>
        </w:tabs>
        <w:ind w:left="720" w:hanging="360"/>
      </w:pPr>
      <w:rPr>
        <w:rFonts w:ascii="Courier New" w:hAnsi="Courier New" w:cs="Courier New" w:hint="default"/>
      </w:rPr>
    </w:lvl>
  </w:abstractNum>
  <w:abstractNum w:abstractNumId="12" w15:restartNumberingAfterBreak="0">
    <w:nsid w:val="0000000D"/>
    <w:multiLevelType w:val="singleLevel"/>
    <w:tmpl w:val="0000000D"/>
    <w:name w:val="WW8Num24"/>
    <w:lvl w:ilvl="0">
      <w:start w:val="1"/>
      <w:numFmt w:val="bullet"/>
      <w:lvlText w:val="-"/>
      <w:lvlJc w:val="left"/>
      <w:pPr>
        <w:tabs>
          <w:tab w:val="num" w:pos="284"/>
        </w:tabs>
        <w:ind w:left="284" w:hanging="284"/>
      </w:pPr>
      <w:rPr>
        <w:rFonts w:ascii="Arial" w:hAnsi="Arial" w:cs="Arial" w:hint="default"/>
      </w:rPr>
    </w:lvl>
  </w:abstractNum>
  <w:abstractNum w:abstractNumId="13" w15:restartNumberingAfterBreak="0">
    <w:nsid w:val="0000000E"/>
    <w:multiLevelType w:val="singleLevel"/>
    <w:tmpl w:val="0000000E"/>
    <w:name w:val="WW8Num27"/>
    <w:lvl w:ilvl="0">
      <w:start w:val="1"/>
      <w:numFmt w:val="bullet"/>
      <w:lvlText w:val="o"/>
      <w:lvlJc w:val="left"/>
      <w:pPr>
        <w:tabs>
          <w:tab w:val="num" w:pos="709"/>
        </w:tabs>
        <w:ind w:left="1080" w:hanging="360"/>
      </w:pPr>
      <w:rPr>
        <w:rFonts w:ascii="Courier New" w:hAnsi="Courier New" w:cs="Courier New" w:hint="default"/>
      </w:rPr>
    </w:lvl>
  </w:abstractNum>
  <w:abstractNum w:abstractNumId="14" w15:restartNumberingAfterBreak="0">
    <w:nsid w:val="0000000F"/>
    <w:multiLevelType w:val="singleLevel"/>
    <w:tmpl w:val="0000000F"/>
    <w:name w:val="WW8Num34"/>
    <w:lvl w:ilvl="0">
      <w:start w:val="1"/>
      <w:numFmt w:val="bullet"/>
      <w:lvlText w:val=""/>
      <w:lvlJc w:val="left"/>
      <w:pPr>
        <w:tabs>
          <w:tab w:val="num" w:pos="1732"/>
        </w:tabs>
        <w:ind w:left="1732" w:hanging="284"/>
      </w:pPr>
      <w:rPr>
        <w:rFonts w:ascii="Symbol" w:hAnsi="Symbol" w:cs="Symbol" w:hint="default"/>
      </w:rPr>
    </w:lvl>
  </w:abstractNum>
  <w:abstractNum w:abstractNumId="15" w15:restartNumberingAfterBreak="0">
    <w:nsid w:val="00000010"/>
    <w:multiLevelType w:val="singleLevel"/>
    <w:tmpl w:val="00000010"/>
    <w:name w:val="WW8Num36"/>
    <w:lvl w:ilvl="0">
      <w:numFmt w:val="bullet"/>
      <w:lvlText w:val="-"/>
      <w:lvlJc w:val="left"/>
      <w:pPr>
        <w:tabs>
          <w:tab w:val="num" w:pos="720"/>
        </w:tabs>
        <w:ind w:left="720" w:hanging="360"/>
      </w:pPr>
      <w:rPr>
        <w:rFonts w:ascii="Arial" w:hAnsi="Arial" w:cs="Arial" w:hint="default"/>
      </w:rPr>
    </w:lvl>
  </w:abstractNum>
  <w:abstractNum w:abstractNumId="16" w15:restartNumberingAfterBreak="0">
    <w:nsid w:val="00000011"/>
    <w:multiLevelType w:val="singleLevel"/>
    <w:tmpl w:val="00000011"/>
    <w:name w:val="WW8Num37"/>
    <w:lvl w:ilvl="0">
      <w:start w:val="1"/>
      <w:numFmt w:val="bullet"/>
      <w:lvlText w:val=""/>
      <w:lvlJc w:val="left"/>
      <w:pPr>
        <w:tabs>
          <w:tab w:val="num" w:pos="720"/>
        </w:tabs>
        <w:ind w:left="720" w:hanging="360"/>
      </w:pPr>
      <w:rPr>
        <w:rFonts w:ascii="Wingdings" w:hAnsi="Wingdings" w:cs="Wingdings" w:hint="default"/>
        <w:sz w:val="22"/>
        <w:szCs w:val="22"/>
      </w:rPr>
    </w:lvl>
  </w:abstractNum>
  <w:abstractNum w:abstractNumId="17" w15:restartNumberingAfterBreak="0">
    <w:nsid w:val="00000012"/>
    <w:multiLevelType w:val="multilevel"/>
    <w:tmpl w:val="00000012"/>
    <w:lvl w:ilvl="0">
      <w:start w:val="1"/>
      <w:numFmt w:val="bullet"/>
      <w:lvlText w:val=""/>
      <w:lvlJc w:val="left"/>
      <w:pPr>
        <w:tabs>
          <w:tab w:val="num" w:pos="709"/>
        </w:tabs>
        <w:ind w:left="720" w:hanging="360"/>
      </w:pPr>
      <w:rPr>
        <w:rFonts w:ascii="Wingdings" w:hAnsi="Wingdings" w:cs="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3"/>
    <w:multiLevelType w:val="multilevel"/>
    <w:tmpl w:val="00000013"/>
    <w:lvl w:ilvl="0">
      <w:numFmt w:val="bullet"/>
      <w:lvlText w:val="-"/>
      <w:lvlJc w:val="left"/>
      <w:pPr>
        <w:tabs>
          <w:tab w:val="num" w:pos="1440"/>
        </w:tabs>
        <w:ind w:left="1440" w:hanging="360"/>
      </w:pPr>
      <w:rPr>
        <w:rFonts w:ascii="Calibri" w:hAnsi="Calibri"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055E2909"/>
    <w:multiLevelType w:val="hybridMultilevel"/>
    <w:tmpl w:val="E3DCEAD8"/>
    <w:lvl w:ilvl="0" w:tplc="F08001C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7BD1D12"/>
    <w:multiLevelType w:val="hybridMultilevel"/>
    <w:tmpl w:val="DE46C84E"/>
    <w:lvl w:ilvl="0" w:tplc="F08001CA">
      <w:start w:val="1"/>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0BF60010"/>
    <w:multiLevelType w:val="hybridMultilevel"/>
    <w:tmpl w:val="3DF40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2336677"/>
    <w:multiLevelType w:val="hybridMultilevel"/>
    <w:tmpl w:val="436E61EA"/>
    <w:lvl w:ilvl="0" w:tplc="F08001CA">
      <w:start w:val="1"/>
      <w:numFmt w:val="bullet"/>
      <w:lvlText w:val="-"/>
      <w:lvlJc w:val="left"/>
      <w:pPr>
        <w:tabs>
          <w:tab w:val="num" w:pos="1571"/>
        </w:tabs>
        <w:ind w:left="1571" w:hanging="360"/>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12A036C2"/>
    <w:multiLevelType w:val="multilevel"/>
    <w:tmpl w:val="932452F6"/>
    <w:lvl w:ilvl="0">
      <w:start w:val="1"/>
      <w:numFmt w:val="decimal"/>
      <w:lvlText w:val="%1."/>
      <w:lvlJc w:val="left"/>
      <w:pPr>
        <w:tabs>
          <w:tab w:val="num" w:pos="851"/>
        </w:tabs>
        <w:ind w:left="851" w:hanging="567"/>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4" w15:restartNumberingAfterBreak="0">
    <w:nsid w:val="260E0DFA"/>
    <w:multiLevelType w:val="hybridMultilevel"/>
    <w:tmpl w:val="93DAA6A4"/>
    <w:lvl w:ilvl="0" w:tplc="F08001CA">
      <w:start w:val="1"/>
      <w:numFmt w:val="bullet"/>
      <w:lvlText w:val="-"/>
      <w:lvlJc w:val="left"/>
      <w:pPr>
        <w:tabs>
          <w:tab w:val="num" w:pos="1778"/>
        </w:tabs>
        <w:ind w:left="1778" w:hanging="360"/>
      </w:pPr>
      <w:rPr>
        <w:rFonts w:ascii="Times New Roman" w:eastAsia="Times New Roman" w:hAnsi="Times New Roman"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5" w15:restartNumberingAfterBreak="0">
    <w:nsid w:val="2F895FF0"/>
    <w:multiLevelType w:val="hybridMultilevel"/>
    <w:tmpl w:val="28D86498"/>
    <w:lvl w:ilvl="0" w:tplc="7416E1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14C5C5C"/>
    <w:multiLevelType w:val="hybridMultilevel"/>
    <w:tmpl w:val="EBC45802"/>
    <w:lvl w:ilvl="0" w:tplc="F08001CA">
      <w:start w:val="1"/>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A1A3B53"/>
    <w:multiLevelType w:val="multilevel"/>
    <w:tmpl w:val="4C7E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6B0A56"/>
    <w:multiLevelType w:val="hybridMultilevel"/>
    <w:tmpl w:val="50FAF1C2"/>
    <w:lvl w:ilvl="0" w:tplc="0000000A">
      <w:numFmt w:val="bullet"/>
      <w:lvlText w:val="-"/>
      <w:lvlJc w:val="left"/>
      <w:pPr>
        <w:tabs>
          <w:tab w:val="num" w:pos="720"/>
        </w:tabs>
        <w:ind w:left="720" w:hanging="360"/>
      </w:pPr>
      <w:rPr>
        <w:rFonts w:ascii="Arial" w:hAnsi="Arial" w:cs="Arial" w:hint="default"/>
        <w:color w:val="auto"/>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CCA4F83"/>
    <w:multiLevelType w:val="hybridMultilevel"/>
    <w:tmpl w:val="43AC7D20"/>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41535BA0"/>
    <w:multiLevelType w:val="hybridMultilevel"/>
    <w:tmpl w:val="932452F6"/>
    <w:lvl w:ilvl="0" w:tplc="94B6B6F0">
      <w:start w:val="1"/>
      <w:numFmt w:val="decimal"/>
      <w:lvlText w:val="%1."/>
      <w:lvlJc w:val="left"/>
      <w:pPr>
        <w:tabs>
          <w:tab w:val="num" w:pos="851"/>
        </w:tabs>
        <w:ind w:left="851" w:hanging="567"/>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1" w15:restartNumberingAfterBreak="0">
    <w:nsid w:val="42CB2956"/>
    <w:multiLevelType w:val="hybridMultilevel"/>
    <w:tmpl w:val="0DEEE68A"/>
    <w:lvl w:ilvl="0" w:tplc="902C68A2">
      <w:start w:val="1"/>
      <w:numFmt w:val="upperRoman"/>
      <w:lvlText w:val="%1)"/>
      <w:lvlJc w:val="right"/>
      <w:pPr>
        <w:tabs>
          <w:tab w:val="num" w:pos="284"/>
        </w:tabs>
        <w:ind w:left="0" w:firstLine="113"/>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DCC4A3A"/>
    <w:multiLevelType w:val="hybridMultilevel"/>
    <w:tmpl w:val="C7EE7E12"/>
    <w:lvl w:ilvl="0" w:tplc="F08001CA">
      <w:start w:val="1"/>
      <w:numFmt w:val="bullet"/>
      <w:lvlText w:val="-"/>
      <w:lvlJc w:val="left"/>
      <w:pPr>
        <w:tabs>
          <w:tab w:val="num" w:pos="1426"/>
        </w:tabs>
        <w:ind w:left="1426" w:hanging="360"/>
      </w:pPr>
      <w:rPr>
        <w:rFonts w:ascii="Times New Roman" w:eastAsia="Times New Roman" w:hAnsi="Times New Roman" w:cs="Times New Roman" w:hint="default"/>
      </w:rPr>
    </w:lvl>
    <w:lvl w:ilvl="1" w:tplc="040C0003" w:tentative="1">
      <w:start w:val="1"/>
      <w:numFmt w:val="bullet"/>
      <w:lvlText w:val="o"/>
      <w:lvlJc w:val="left"/>
      <w:pPr>
        <w:tabs>
          <w:tab w:val="num" w:pos="2146"/>
        </w:tabs>
        <w:ind w:left="2146" w:hanging="360"/>
      </w:pPr>
      <w:rPr>
        <w:rFonts w:ascii="Courier New" w:hAnsi="Courier New" w:cs="Courier New" w:hint="default"/>
      </w:rPr>
    </w:lvl>
    <w:lvl w:ilvl="2" w:tplc="040C0005" w:tentative="1">
      <w:start w:val="1"/>
      <w:numFmt w:val="bullet"/>
      <w:lvlText w:val=""/>
      <w:lvlJc w:val="left"/>
      <w:pPr>
        <w:tabs>
          <w:tab w:val="num" w:pos="2866"/>
        </w:tabs>
        <w:ind w:left="2866" w:hanging="360"/>
      </w:pPr>
      <w:rPr>
        <w:rFonts w:ascii="Wingdings" w:hAnsi="Wingdings" w:hint="default"/>
      </w:rPr>
    </w:lvl>
    <w:lvl w:ilvl="3" w:tplc="040C0001" w:tentative="1">
      <w:start w:val="1"/>
      <w:numFmt w:val="bullet"/>
      <w:lvlText w:val=""/>
      <w:lvlJc w:val="left"/>
      <w:pPr>
        <w:tabs>
          <w:tab w:val="num" w:pos="3586"/>
        </w:tabs>
        <w:ind w:left="3586" w:hanging="360"/>
      </w:pPr>
      <w:rPr>
        <w:rFonts w:ascii="Symbol" w:hAnsi="Symbol" w:hint="default"/>
      </w:rPr>
    </w:lvl>
    <w:lvl w:ilvl="4" w:tplc="040C0003" w:tentative="1">
      <w:start w:val="1"/>
      <w:numFmt w:val="bullet"/>
      <w:lvlText w:val="o"/>
      <w:lvlJc w:val="left"/>
      <w:pPr>
        <w:tabs>
          <w:tab w:val="num" w:pos="4306"/>
        </w:tabs>
        <w:ind w:left="4306" w:hanging="360"/>
      </w:pPr>
      <w:rPr>
        <w:rFonts w:ascii="Courier New" w:hAnsi="Courier New" w:cs="Courier New" w:hint="default"/>
      </w:rPr>
    </w:lvl>
    <w:lvl w:ilvl="5" w:tplc="040C0005" w:tentative="1">
      <w:start w:val="1"/>
      <w:numFmt w:val="bullet"/>
      <w:lvlText w:val=""/>
      <w:lvlJc w:val="left"/>
      <w:pPr>
        <w:tabs>
          <w:tab w:val="num" w:pos="5026"/>
        </w:tabs>
        <w:ind w:left="5026" w:hanging="360"/>
      </w:pPr>
      <w:rPr>
        <w:rFonts w:ascii="Wingdings" w:hAnsi="Wingdings" w:hint="default"/>
      </w:rPr>
    </w:lvl>
    <w:lvl w:ilvl="6" w:tplc="040C0001" w:tentative="1">
      <w:start w:val="1"/>
      <w:numFmt w:val="bullet"/>
      <w:lvlText w:val=""/>
      <w:lvlJc w:val="left"/>
      <w:pPr>
        <w:tabs>
          <w:tab w:val="num" w:pos="5746"/>
        </w:tabs>
        <w:ind w:left="5746" w:hanging="360"/>
      </w:pPr>
      <w:rPr>
        <w:rFonts w:ascii="Symbol" w:hAnsi="Symbol" w:hint="default"/>
      </w:rPr>
    </w:lvl>
    <w:lvl w:ilvl="7" w:tplc="040C0003" w:tentative="1">
      <w:start w:val="1"/>
      <w:numFmt w:val="bullet"/>
      <w:lvlText w:val="o"/>
      <w:lvlJc w:val="left"/>
      <w:pPr>
        <w:tabs>
          <w:tab w:val="num" w:pos="6466"/>
        </w:tabs>
        <w:ind w:left="6466" w:hanging="360"/>
      </w:pPr>
      <w:rPr>
        <w:rFonts w:ascii="Courier New" w:hAnsi="Courier New" w:cs="Courier New" w:hint="default"/>
      </w:rPr>
    </w:lvl>
    <w:lvl w:ilvl="8" w:tplc="040C0005" w:tentative="1">
      <w:start w:val="1"/>
      <w:numFmt w:val="bullet"/>
      <w:lvlText w:val=""/>
      <w:lvlJc w:val="left"/>
      <w:pPr>
        <w:tabs>
          <w:tab w:val="num" w:pos="7186"/>
        </w:tabs>
        <w:ind w:left="7186" w:hanging="360"/>
      </w:pPr>
      <w:rPr>
        <w:rFonts w:ascii="Wingdings" w:hAnsi="Wingdings" w:hint="default"/>
      </w:rPr>
    </w:lvl>
  </w:abstractNum>
  <w:abstractNum w:abstractNumId="33" w15:restartNumberingAfterBreak="0">
    <w:nsid w:val="514D4043"/>
    <w:multiLevelType w:val="hybridMultilevel"/>
    <w:tmpl w:val="937EF524"/>
    <w:lvl w:ilvl="0" w:tplc="E9C6F1B0">
      <w:start w:val="2"/>
      <w:numFmt w:val="upperRoman"/>
      <w:lvlText w:val="%1)"/>
      <w:lvlJc w:val="right"/>
      <w:pPr>
        <w:tabs>
          <w:tab w:val="num" w:pos="227"/>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518B0E55"/>
    <w:multiLevelType w:val="hybridMultilevel"/>
    <w:tmpl w:val="F4C25D30"/>
    <w:lvl w:ilvl="0" w:tplc="59E29DDE">
      <w:start w:val="1"/>
      <w:numFmt w:val="upperRoman"/>
      <w:lvlText w:val="%1)"/>
      <w:lvlJc w:val="right"/>
      <w:pPr>
        <w:tabs>
          <w:tab w:val="num" w:pos="171"/>
        </w:tabs>
        <w:ind w:left="-113" w:firstLine="113"/>
      </w:pPr>
      <w:rPr>
        <w:rFonts w:ascii="Arial" w:hAnsi="Arial" w:cs="Arial"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57D24FD6"/>
    <w:multiLevelType w:val="multilevel"/>
    <w:tmpl w:val="00000012"/>
    <w:lvl w:ilvl="0">
      <w:start w:val="1"/>
      <w:numFmt w:val="bullet"/>
      <w:lvlText w:val=""/>
      <w:lvlJc w:val="left"/>
      <w:pPr>
        <w:tabs>
          <w:tab w:val="num" w:pos="709"/>
        </w:tabs>
        <w:ind w:left="720" w:hanging="360"/>
      </w:pPr>
      <w:rPr>
        <w:rFonts w:ascii="Wingdings" w:hAnsi="Wingdings" w:cs="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86D186B"/>
    <w:multiLevelType w:val="hybridMultilevel"/>
    <w:tmpl w:val="F176BE4A"/>
    <w:lvl w:ilvl="0" w:tplc="040C0005">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7" w15:restartNumberingAfterBreak="0">
    <w:nsid w:val="58E17F02"/>
    <w:multiLevelType w:val="hybridMultilevel"/>
    <w:tmpl w:val="9EB62B5E"/>
    <w:lvl w:ilvl="0" w:tplc="00000004">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EA1100"/>
    <w:multiLevelType w:val="hybridMultilevel"/>
    <w:tmpl w:val="DBBC7DE6"/>
    <w:lvl w:ilvl="0" w:tplc="040C0005">
      <w:start w:val="1"/>
      <w:numFmt w:val="bullet"/>
      <w:lvlText w:val=""/>
      <w:lvlJc w:val="left"/>
      <w:pPr>
        <w:ind w:left="1616" w:hanging="360"/>
      </w:pPr>
      <w:rPr>
        <w:rFonts w:ascii="Wingdings" w:hAnsi="Wingdings" w:hint="default"/>
      </w:rPr>
    </w:lvl>
    <w:lvl w:ilvl="1" w:tplc="040C0003" w:tentative="1">
      <w:start w:val="1"/>
      <w:numFmt w:val="bullet"/>
      <w:lvlText w:val="o"/>
      <w:lvlJc w:val="left"/>
      <w:pPr>
        <w:ind w:left="2336" w:hanging="360"/>
      </w:pPr>
      <w:rPr>
        <w:rFonts w:ascii="Courier New" w:hAnsi="Courier New" w:cs="Courier New" w:hint="default"/>
      </w:rPr>
    </w:lvl>
    <w:lvl w:ilvl="2" w:tplc="040C0005" w:tentative="1">
      <w:start w:val="1"/>
      <w:numFmt w:val="bullet"/>
      <w:lvlText w:val=""/>
      <w:lvlJc w:val="left"/>
      <w:pPr>
        <w:ind w:left="3056" w:hanging="360"/>
      </w:pPr>
      <w:rPr>
        <w:rFonts w:ascii="Wingdings" w:hAnsi="Wingdings" w:hint="default"/>
      </w:rPr>
    </w:lvl>
    <w:lvl w:ilvl="3" w:tplc="040C0001" w:tentative="1">
      <w:start w:val="1"/>
      <w:numFmt w:val="bullet"/>
      <w:lvlText w:val=""/>
      <w:lvlJc w:val="left"/>
      <w:pPr>
        <w:ind w:left="3776" w:hanging="360"/>
      </w:pPr>
      <w:rPr>
        <w:rFonts w:ascii="Symbol" w:hAnsi="Symbol" w:hint="default"/>
      </w:rPr>
    </w:lvl>
    <w:lvl w:ilvl="4" w:tplc="040C0003" w:tentative="1">
      <w:start w:val="1"/>
      <w:numFmt w:val="bullet"/>
      <w:lvlText w:val="o"/>
      <w:lvlJc w:val="left"/>
      <w:pPr>
        <w:ind w:left="4496" w:hanging="360"/>
      </w:pPr>
      <w:rPr>
        <w:rFonts w:ascii="Courier New" w:hAnsi="Courier New" w:cs="Courier New" w:hint="default"/>
      </w:rPr>
    </w:lvl>
    <w:lvl w:ilvl="5" w:tplc="040C0005" w:tentative="1">
      <w:start w:val="1"/>
      <w:numFmt w:val="bullet"/>
      <w:lvlText w:val=""/>
      <w:lvlJc w:val="left"/>
      <w:pPr>
        <w:ind w:left="5216" w:hanging="360"/>
      </w:pPr>
      <w:rPr>
        <w:rFonts w:ascii="Wingdings" w:hAnsi="Wingdings" w:hint="default"/>
      </w:rPr>
    </w:lvl>
    <w:lvl w:ilvl="6" w:tplc="040C0001" w:tentative="1">
      <w:start w:val="1"/>
      <w:numFmt w:val="bullet"/>
      <w:lvlText w:val=""/>
      <w:lvlJc w:val="left"/>
      <w:pPr>
        <w:ind w:left="5936" w:hanging="360"/>
      </w:pPr>
      <w:rPr>
        <w:rFonts w:ascii="Symbol" w:hAnsi="Symbol" w:hint="default"/>
      </w:rPr>
    </w:lvl>
    <w:lvl w:ilvl="7" w:tplc="040C0003" w:tentative="1">
      <w:start w:val="1"/>
      <w:numFmt w:val="bullet"/>
      <w:lvlText w:val="o"/>
      <w:lvlJc w:val="left"/>
      <w:pPr>
        <w:ind w:left="6656" w:hanging="360"/>
      </w:pPr>
      <w:rPr>
        <w:rFonts w:ascii="Courier New" w:hAnsi="Courier New" w:cs="Courier New" w:hint="default"/>
      </w:rPr>
    </w:lvl>
    <w:lvl w:ilvl="8" w:tplc="040C0005" w:tentative="1">
      <w:start w:val="1"/>
      <w:numFmt w:val="bullet"/>
      <w:lvlText w:val=""/>
      <w:lvlJc w:val="left"/>
      <w:pPr>
        <w:ind w:left="7376" w:hanging="360"/>
      </w:pPr>
      <w:rPr>
        <w:rFonts w:ascii="Wingdings" w:hAnsi="Wingdings" w:hint="default"/>
      </w:rPr>
    </w:lvl>
  </w:abstractNum>
  <w:abstractNum w:abstractNumId="39" w15:restartNumberingAfterBreak="0">
    <w:nsid w:val="61F5464F"/>
    <w:multiLevelType w:val="multilevel"/>
    <w:tmpl w:val="0000000B"/>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567"/>
        </w:tabs>
        <w:ind w:left="567" w:hanging="567"/>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85D09CC"/>
    <w:multiLevelType w:val="hybridMultilevel"/>
    <w:tmpl w:val="03983CFE"/>
    <w:lvl w:ilvl="0" w:tplc="F08001CA">
      <w:start w:val="1"/>
      <w:numFmt w:val="bullet"/>
      <w:lvlText w:val="-"/>
      <w:lvlJc w:val="left"/>
      <w:pPr>
        <w:tabs>
          <w:tab w:val="num" w:pos="1996"/>
        </w:tabs>
        <w:ind w:left="1996" w:hanging="360"/>
      </w:pPr>
      <w:rPr>
        <w:rFonts w:ascii="Times New Roman" w:eastAsia="Times New Roman" w:hAnsi="Times New Roman" w:cs="Times New Roman" w:hint="default"/>
      </w:rPr>
    </w:lvl>
    <w:lvl w:ilvl="1" w:tplc="040C0003" w:tentative="1">
      <w:start w:val="1"/>
      <w:numFmt w:val="bullet"/>
      <w:lvlText w:val="o"/>
      <w:lvlJc w:val="left"/>
      <w:pPr>
        <w:tabs>
          <w:tab w:val="num" w:pos="2716"/>
        </w:tabs>
        <w:ind w:left="2716" w:hanging="360"/>
      </w:pPr>
      <w:rPr>
        <w:rFonts w:ascii="Courier New" w:hAnsi="Courier New" w:cs="Courier New" w:hint="default"/>
      </w:rPr>
    </w:lvl>
    <w:lvl w:ilvl="2" w:tplc="040C0005" w:tentative="1">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cs="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cs="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abstractNum w:abstractNumId="41" w15:restartNumberingAfterBreak="0">
    <w:nsid w:val="74AC4885"/>
    <w:multiLevelType w:val="hybridMultilevel"/>
    <w:tmpl w:val="28D86498"/>
    <w:lvl w:ilvl="0" w:tplc="7416E1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7182EFF"/>
    <w:multiLevelType w:val="hybridMultilevel"/>
    <w:tmpl w:val="4C2ED7D2"/>
    <w:lvl w:ilvl="0" w:tplc="902C68A2">
      <w:start w:val="1"/>
      <w:numFmt w:val="upperRoman"/>
      <w:lvlText w:val="%1)"/>
      <w:lvlJc w:val="right"/>
      <w:pPr>
        <w:tabs>
          <w:tab w:val="num" w:pos="284"/>
        </w:tabs>
        <w:ind w:left="0" w:firstLine="113"/>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77443D00"/>
    <w:multiLevelType w:val="hybridMultilevel"/>
    <w:tmpl w:val="BD201F98"/>
    <w:lvl w:ilvl="0" w:tplc="F08001C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5D6C76"/>
    <w:multiLevelType w:val="hybridMultilevel"/>
    <w:tmpl w:val="A6685B60"/>
    <w:lvl w:ilvl="0" w:tplc="00000004">
      <w:numFmt w:val="bullet"/>
      <w:lvlText w:val="-"/>
      <w:lvlJc w:val="left"/>
      <w:pPr>
        <w:tabs>
          <w:tab w:val="num" w:pos="1571"/>
        </w:tabs>
        <w:ind w:left="1571" w:hanging="360"/>
      </w:pPr>
      <w:rPr>
        <w:rFonts w:ascii="Arial" w:hAnsi="Arial" w:cs="Aria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num w:numId="1" w16cid:durableId="918710077">
    <w:abstractNumId w:val="0"/>
  </w:num>
  <w:num w:numId="2" w16cid:durableId="885484794">
    <w:abstractNumId w:val="1"/>
  </w:num>
  <w:num w:numId="3" w16cid:durableId="594439577">
    <w:abstractNumId w:val="2"/>
  </w:num>
  <w:num w:numId="4" w16cid:durableId="1652562561">
    <w:abstractNumId w:val="3"/>
  </w:num>
  <w:num w:numId="5" w16cid:durableId="1645113633">
    <w:abstractNumId w:val="4"/>
  </w:num>
  <w:num w:numId="6" w16cid:durableId="627014071">
    <w:abstractNumId w:val="5"/>
  </w:num>
  <w:num w:numId="7" w16cid:durableId="830292406">
    <w:abstractNumId w:val="6"/>
  </w:num>
  <w:num w:numId="8" w16cid:durableId="1209296664">
    <w:abstractNumId w:val="7"/>
  </w:num>
  <w:num w:numId="9" w16cid:durableId="1359742371">
    <w:abstractNumId w:val="8"/>
  </w:num>
  <w:num w:numId="10" w16cid:durableId="1390347919">
    <w:abstractNumId w:val="9"/>
  </w:num>
  <w:num w:numId="11" w16cid:durableId="294458102">
    <w:abstractNumId w:val="10"/>
  </w:num>
  <w:num w:numId="12" w16cid:durableId="494103572">
    <w:abstractNumId w:val="11"/>
  </w:num>
  <w:num w:numId="13" w16cid:durableId="285738783">
    <w:abstractNumId w:val="12"/>
  </w:num>
  <w:num w:numId="14" w16cid:durableId="1158611172">
    <w:abstractNumId w:val="13"/>
  </w:num>
  <w:num w:numId="15" w16cid:durableId="1330792950">
    <w:abstractNumId w:val="14"/>
  </w:num>
  <w:num w:numId="16" w16cid:durableId="1893300277">
    <w:abstractNumId w:val="15"/>
  </w:num>
  <w:num w:numId="17" w16cid:durableId="2079553549">
    <w:abstractNumId w:val="16"/>
  </w:num>
  <w:num w:numId="18" w16cid:durableId="898324095">
    <w:abstractNumId w:val="17"/>
  </w:num>
  <w:num w:numId="19" w16cid:durableId="520322913">
    <w:abstractNumId w:val="18"/>
  </w:num>
  <w:num w:numId="20" w16cid:durableId="1954745873">
    <w:abstractNumId w:val="39"/>
  </w:num>
  <w:num w:numId="21" w16cid:durableId="419328520">
    <w:abstractNumId w:val="30"/>
  </w:num>
  <w:num w:numId="22" w16cid:durableId="69238274">
    <w:abstractNumId w:val="23"/>
  </w:num>
  <w:num w:numId="23" w16cid:durableId="1906182479">
    <w:abstractNumId w:val="33"/>
  </w:num>
  <w:num w:numId="24" w16cid:durableId="424351593">
    <w:abstractNumId w:val="34"/>
  </w:num>
  <w:num w:numId="25" w16cid:durableId="282158788">
    <w:abstractNumId w:val="42"/>
  </w:num>
  <w:num w:numId="26" w16cid:durableId="396708493">
    <w:abstractNumId w:val="31"/>
  </w:num>
  <w:num w:numId="27" w16cid:durableId="3104524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2766285">
    <w:abstractNumId w:val="27"/>
  </w:num>
  <w:num w:numId="29" w16cid:durableId="1306280565">
    <w:abstractNumId w:val="35"/>
  </w:num>
  <w:num w:numId="30" w16cid:durableId="260996945">
    <w:abstractNumId w:val="19"/>
  </w:num>
  <w:num w:numId="31" w16cid:durableId="921912762">
    <w:abstractNumId w:val="43"/>
  </w:num>
  <w:num w:numId="32" w16cid:durableId="1712654638">
    <w:abstractNumId w:val="24"/>
  </w:num>
  <w:num w:numId="33" w16cid:durableId="1098715894">
    <w:abstractNumId w:val="26"/>
  </w:num>
  <w:num w:numId="34" w16cid:durableId="909845044">
    <w:abstractNumId w:val="22"/>
  </w:num>
  <w:num w:numId="35" w16cid:durableId="1448043119">
    <w:abstractNumId w:val="40"/>
  </w:num>
  <w:num w:numId="36" w16cid:durableId="1040983145">
    <w:abstractNumId w:val="32"/>
  </w:num>
  <w:num w:numId="37" w16cid:durableId="678435520">
    <w:abstractNumId w:val="20"/>
  </w:num>
  <w:num w:numId="38" w16cid:durableId="860971484">
    <w:abstractNumId w:val="28"/>
  </w:num>
  <w:num w:numId="39" w16cid:durableId="1126893991">
    <w:abstractNumId w:val="41"/>
  </w:num>
  <w:num w:numId="40" w16cid:durableId="748842642">
    <w:abstractNumId w:val="44"/>
  </w:num>
  <w:num w:numId="41" w16cid:durableId="936861584">
    <w:abstractNumId w:val="36"/>
  </w:num>
  <w:num w:numId="42" w16cid:durableId="574556923">
    <w:abstractNumId w:val="29"/>
  </w:num>
  <w:num w:numId="43" w16cid:durableId="1721978968">
    <w:abstractNumId w:val="25"/>
  </w:num>
  <w:num w:numId="44" w16cid:durableId="1097554644">
    <w:abstractNumId w:val="38"/>
  </w:num>
  <w:num w:numId="45" w16cid:durableId="538008725">
    <w:abstractNumId w:val="37"/>
  </w:num>
  <w:num w:numId="46" w16cid:durableId="11798521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1B"/>
    <w:rsid w:val="00005900"/>
    <w:rsid w:val="000206BD"/>
    <w:rsid w:val="000B779E"/>
    <w:rsid w:val="0015791C"/>
    <w:rsid w:val="002679DD"/>
    <w:rsid w:val="00333864"/>
    <w:rsid w:val="003A0A2A"/>
    <w:rsid w:val="003B5F82"/>
    <w:rsid w:val="003F772A"/>
    <w:rsid w:val="00427E1E"/>
    <w:rsid w:val="0043393F"/>
    <w:rsid w:val="0045111D"/>
    <w:rsid w:val="004F64FF"/>
    <w:rsid w:val="005C2B64"/>
    <w:rsid w:val="005E3A24"/>
    <w:rsid w:val="00726533"/>
    <w:rsid w:val="00750609"/>
    <w:rsid w:val="00883E87"/>
    <w:rsid w:val="008A5307"/>
    <w:rsid w:val="009240C6"/>
    <w:rsid w:val="00AE4C73"/>
    <w:rsid w:val="00AE72FE"/>
    <w:rsid w:val="00B24296"/>
    <w:rsid w:val="00BB522F"/>
    <w:rsid w:val="00C31818"/>
    <w:rsid w:val="00D10218"/>
    <w:rsid w:val="00E76F67"/>
    <w:rsid w:val="00EE764C"/>
    <w:rsid w:val="00F059A6"/>
    <w:rsid w:val="00FC33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701F9AFF"/>
  <w15:chartTrackingRefBased/>
  <w15:docId w15:val="{EEC0DC14-D625-4A6C-A011-DB9E7F48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1B"/>
    <w:rPr>
      <w:kern w:val="0"/>
    </w:rPr>
  </w:style>
  <w:style w:type="paragraph" w:styleId="Titre1">
    <w:name w:val="heading 1"/>
    <w:basedOn w:val="Normal"/>
    <w:next w:val="Normal"/>
    <w:link w:val="Titre1Car"/>
    <w:qFormat/>
    <w:rsid w:val="00FC331B"/>
    <w:pPr>
      <w:keepNext/>
      <w:tabs>
        <w:tab w:val="left" w:pos="360"/>
        <w:tab w:val="num" w:pos="1429"/>
      </w:tabs>
      <w:suppressAutoHyphens/>
      <w:spacing w:before="240" w:after="120" w:line="240" w:lineRule="auto"/>
      <w:ind w:left="360"/>
      <w:jc w:val="both"/>
      <w:outlineLvl w:val="0"/>
    </w:pPr>
    <w:rPr>
      <w:rFonts w:ascii="Calibri" w:eastAsia="Times New Roman" w:hAnsi="Calibri" w:cs="Arial"/>
      <w:b/>
      <w:bCs/>
      <w:spacing w:val="4"/>
      <w:kern w:val="1"/>
      <w:sz w:val="20"/>
      <w:szCs w:val="32"/>
      <w:u w:val="single"/>
      <w:lang w:eastAsia="ne-IN" w:bidi="ne-IN"/>
    </w:rPr>
  </w:style>
  <w:style w:type="paragraph" w:styleId="Titre2">
    <w:name w:val="heading 2"/>
    <w:basedOn w:val="Normal"/>
    <w:next w:val="NormalTitre2"/>
    <w:link w:val="Titre2Car"/>
    <w:qFormat/>
    <w:rsid w:val="00FC331B"/>
    <w:pPr>
      <w:keepNext/>
      <w:tabs>
        <w:tab w:val="left" w:pos="900"/>
        <w:tab w:val="num" w:pos="1861"/>
      </w:tabs>
      <w:suppressAutoHyphens/>
      <w:spacing w:before="240" w:after="120" w:line="240" w:lineRule="auto"/>
      <w:ind w:left="900" w:hanging="540"/>
      <w:jc w:val="both"/>
      <w:outlineLvl w:val="1"/>
    </w:pPr>
    <w:rPr>
      <w:rFonts w:ascii="Calibri" w:eastAsia="Times New Roman" w:hAnsi="Calibri" w:cs="Arial"/>
      <w:b/>
      <w:bCs/>
      <w:iCs/>
      <w:spacing w:val="4"/>
      <w:sz w:val="20"/>
      <w:szCs w:val="28"/>
      <w:u w:val="single"/>
      <w:lang w:eastAsia="ne-IN" w:bidi="ne-IN"/>
    </w:rPr>
  </w:style>
  <w:style w:type="paragraph" w:styleId="Titre3">
    <w:name w:val="heading 3"/>
    <w:basedOn w:val="Normal"/>
    <w:next w:val="NormalTitre3"/>
    <w:link w:val="Titre3Car"/>
    <w:qFormat/>
    <w:rsid w:val="00FC331B"/>
    <w:pPr>
      <w:keepNext/>
      <w:tabs>
        <w:tab w:val="left" w:pos="1620"/>
        <w:tab w:val="num" w:pos="2509"/>
      </w:tabs>
      <w:suppressAutoHyphens/>
      <w:spacing w:before="240" w:after="120" w:line="240" w:lineRule="auto"/>
      <w:ind w:left="1620" w:hanging="720"/>
      <w:jc w:val="both"/>
      <w:outlineLvl w:val="2"/>
    </w:pPr>
    <w:rPr>
      <w:rFonts w:ascii="Calibri" w:eastAsia="Times New Roman" w:hAnsi="Calibri" w:cs="Arial"/>
      <w:b/>
      <w:bCs/>
      <w:spacing w:val="4"/>
      <w:sz w:val="20"/>
      <w:szCs w:val="26"/>
      <w:u w:val="single"/>
      <w:lang w:eastAsia="ne-IN" w:bidi="ne-IN"/>
    </w:rPr>
  </w:style>
  <w:style w:type="paragraph" w:styleId="Titre4">
    <w:name w:val="heading 4"/>
    <w:basedOn w:val="Normal"/>
    <w:next w:val="NormalTitre4"/>
    <w:link w:val="Titre4Car"/>
    <w:qFormat/>
    <w:rsid w:val="00FC331B"/>
    <w:pPr>
      <w:keepNext/>
      <w:tabs>
        <w:tab w:val="left" w:pos="2520"/>
        <w:tab w:val="num" w:pos="2869"/>
      </w:tabs>
      <w:suppressAutoHyphens/>
      <w:spacing w:before="240" w:after="60" w:line="240" w:lineRule="auto"/>
      <w:ind w:left="2520" w:hanging="900"/>
      <w:jc w:val="both"/>
      <w:outlineLvl w:val="3"/>
    </w:pPr>
    <w:rPr>
      <w:rFonts w:ascii="Calibri" w:eastAsia="Times New Roman" w:hAnsi="Calibri" w:cs="Times New Roman"/>
      <w:b/>
      <w:bCs/>
      <w:spacing w:val="4"/>
      <w:sz w:val="20"/>
      <w:szCs w:val="20"/>
      <w:u w:val="single"/>
      <w:lang w:eastAsia="ne-IN" w:bidi="ne-IN"/>
    </w:rPr>
  </w:style>
  <w:style w:type="paragraph" w:styleId="Titre5">
    <w:name w:val="heading 5"/>
    <w:basedOn w:val="NormalTitre4"/>
    <w:next w:val="NormalTitre5"/>
    <w:link w:val="Titre5Car"/>
    <w:qFormat/>
    <w:rsid w:val="00FC331B"/>
    <w:pPr>
      <w:tabs>
        <w:tab w:val="left" w:pos="2880"/>
        <w:tab w:val="num" w:pos="4644"/>
      </w:tabs>
      <w:spacing w:before="120"/>
      <w:ind w:left="2880"/>
      <w:outlineLvl w:val="4"/>
    </w:pPr>
    <w:rPr>
      <w:b/>
      <w:u w:val="single"/>
    </w:rPr>
  </w:style>
  <w:style w:type="paragraph" w:styleId="Titre6">
    <w:name w:val="heading 6"/>
    <w:basedOn w:val="Titre5"/>
    <w:next w:val="Normal"/>
    <w:link w:val="Titre6Car"/>
    <w:qFormat/>
    <w:rsid w:val="00FC331B"/>
    <w:pPr>
      <w:outlineLvl w:val="5"/>
    </w:pPr>
  </w:style>
  <w:style w:type="paragraph" w:styleId="Titre7">
    <w:name w:val="heading 7"/>
    <w:basedOn w:val="Titre6"/>
    <w:next w:val="Normal"/>
    <w:link w:val="Titre7Car"/>
    <w:qFormat/>
    <w:rsid w:val="00FC331B"/>
    <w:pPr>
      <w:outlineLvl w:val="6"/>
    </w:pPr>
  </w:style>
  <w:style w:type="paragraph" w:styleId="Titre8">
    <w:name w:val="heading 8"/>
    <w:basedOn w:val="Titre7"/>
    <w:next w:val="Normal"/>
    <w:link w:val="Titre8Car"/>
    <w:qFormat/>
    <w:rsid w:val="00FC331B"/>
    <w:pPr>
      <w:outlineLvl w:val="7"/>
    </w:pPr>
  </w:style>
  <w:style w:type="paragraph" w:styleId="Titre9">
    <w:name w:val="heading 9"/>
    <w:basedOn w:val="Titre8"/>
    <w:next w:val="Normal"/>
    <w:link w:val="Titre9Car"/>
    <w:qFormat/>
    <w:rsid w:val="00FC331B"/>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331B"/>
    <w:rPr>
      <w:rFonts w:ascii="Calibri" w:eastAsia="Times New Roman" w:hAnsi="Calibri" w:cs="Arial"/>
      <w:b/>
      <w:bCs/>
      <w:spacing w:val="4"/>
      <w:kern w:val="1"/>
      <w:sz w:val="20"/>
      <w:szCs w:val="32"/>
      <w:u w:val="single"/>
      <w:lang w:eastAsia="ne-IN" w:bidi="ne-IN"/>
    </w:rPr>
  </w:style>
  <w:style w:type="character" w:customStyle="1" w:styleId="Titre2Car">
    <w:name w:val="Titre 2 Car"/>
    <w:basedOn w:val="Policepardfaut"/>
    <w:link w:val="Titre2"/>
    <w:rsid w:val="00FC331B"/>
    <w:rPr>
      <w:rFonts w:ascii="Calibri" w:eastAsia="Times New Roman" w:hAnsi="Calibri" w:cs="Arial"/>
      <w:b/>
      <w:bCs/>
      <w:iCs/>
      <w:spacing w:val="4"/>
      <w:kern w:val="0"/>
      <w:sz w:val="20"/>
      <w:szCs w:val="28"/>
      <w:u w:val="single"/>
      <w:lang w:eastAsia="ne-IN" w:bidi="ne-IN"/>
    </w:rPr>
  </w:style>
  <w:style w:type="character" w:customStyle="1" w:styleId="Titre3Car">
    <w:name w:val="Titre 3 Car"/>
    <w:basedOn w:val="Policepardfaut"/>
    <w:link w:val="Titre3"/>
    <w:rsid w:val="00FC331B"/>
    <w:rPr>
      <w:rFonts w:ascii="Calibri" w:eastAsia="Times New Roman" w:hAnsi="Calibri" w:cs="Arial"/>
      <w:b/>
      <w:bCs/>
      <w:spacing w:val="4"/>
      <w:kern w:val="0"/>
      <w:sz w:val="20"/>
      <w:szCs w:val="26"/>
      <w:u w:val="single"/>
      <w:lang w:eastAsia="ne-IN" w:bidi="ne-IN"/>
    </w:rPr>
  </w:style>
  <w:style w:type="character" w:customStyle="1" w:styleId="Titre4Car">
    <w:name w:val="Titre 4 Car"/>
    <w:basedOn w:val="Policepardfaut"/>
    <w:link w:val="Titre4"/>
    <w:rsid w:val="00FC331B"/>
    <w:rPr>
      <w:rFonts w:ascii="Calibri" w:eastAsia="Times New Roman" w:hAnsi="Calibri" w:cs="Times New Roman"/>
      <w:b/>
      <w:bCs/>
      <w:spacing w:val="4"/>
      <w:kern w:val="0"/>
      <w:sz w:val="20"/>
      <w:szCs w:val="20"/>
      <w:u w:val="single"/>
      <w:lang w:eastAsia="ne-IN" w:bidi="ne-IN"/>
    </w:rPr>
  </w:style>
  <w:style w:type="character" w:customStyle="1" w:styleId="Titre5Car">
    <w:name w:val="Titre 5 Car"/>
    <w:basedOn w:val="Policepardfaut"/>
    <w:link w:val="Titre5"/>
    <w:rsid w:val="00FC331B"/>
    <w:rPr>
      <w:rFonts w:ascii="Calibri" w:eastAsia="Times New Roman" w:hAnsi="Calibri" w:cs="Tahoma"/>
      <w:b/>
      <w:spacing w:val="4"/>
      <w:kern w:val="0"/>
      <w:sz w:val="20"/>
      <w:szCs w:val="16"/>
      <w:u w:val="single"/>
      <w:lang w:eastAsia="ne-IN" w:bidi="ne-IN"/>
    </w:rPr>
  </w:style>
  <w:style w:type="character" w:customStyle="1" w:styleId="Titre6Car">
    <w:name w:val="Titre 6 Car"/>
    <w:basedOn w:val="Policepardfaut"/>
    <w:link w:val="Titre6"/>
    <w:rsid w:val="00FC331B"/>
    <w:rPr>
      <w:rFonts w:ascii="Calibri" w:eastAsia="Times New Roman" w:hAnsi="Calibri" w:cs="Tahoma"/>
      <w:b/>
      <w:spacing w:val="4"/>
      <w:kern w:val="0"/>
      <w:sz w:val="20"/>
      <w:szCs w:val="16"/>
      <w:u w:val="single"/>
      <w:lang w:eastAsia="ne-IN" w:bidi="ne-IN"/>
    </w:rPr>
  </w:style>
  <w:style w:type="character" w:customStyle="1" w:styleId="Titre7Car">
    <w:name w:val="Titre 7 Car"/>
    <w:basedOn w:val="Policepardfaut"/>
    <w:link w:val="Titre7"/>
    <w:rsid w:val="00FC331B"/>
    <w:rPr>
      <w:rFonts w:ascii="Calibri" w:eastAsia="Times New Roman" w:hAnsi="Calibri" w:cs="Tahoma"/>
      <w:b/>
      <w:spacing w:val="4"/>
      <w:kern w:val="0"/>
      <w:sz w:val="20"/>
      <w:szCs w:val="16"/>
      <w:u w:val="single"/>
      <w:lang w:eastAsia="ne-IN" w:bidi="ne-IN"/>
    </w:rPr>
  </w:style>
  <w:style w:type="character" w:customStyle="1" w:styleId="Titre8Car">
    <w:name w:val="Titre 8 Car"/>
    <w:basedOn w:val="Policepardfaut"/>
    <w:link w:val="Titre8"/>
    <w:rsid w:val="00FC331B"/>
    <w:rPr>
      <w:rFonts w:ascii="Calibri" w:eastAsia="Times New Roman" w:hAnsi="Calibri" w:cs="Tahoma"/>
      <w:b/>
      <w:spacing w:val="4"/>
      <w:kern w:val="0"/>
      <w:sz w:val="20"/>
      <w:szCs w:val="16"/>
      <w:u w:val="single"/>
      <w:lang w:eastAsia="ne-IN" w:bidi="ne-IN"/>
    </w:rPr>
  </w:style>
  <w:style w:type="character" w:customStyle="1" w:styleId="Titre9Car">
    <w:name w:val="Titre 9 Car"/>
    <w:basedOn w:val="Policepardfaut"/>
    <w:link w:val="Titre9"/>
    <w:rsid w:val="00FC331B"/>
    <w:rPr>
      <w:rFonts w:ascii="Calibri" w:eastAsia="Times New Roman" w:hAnsi="Calibri" w:cs="Tahoma"/>
      <w:b/>
      <w:spacing w:val="4"/>
      <w:kern w:val="0"/>
      <w:sz w:val="20"/>
      <w:szCs w:val="16"/>
      <w:u w:val="single"/>
      <w:lang w:eastAsia="ne-IN" w:bidi="ne-IN"/>
    </w:rPr>
  </w:style>
  <w:style w:type="character" w:styleId="Mentionnonrsolue">
    <w:name w:val="Unresolved Mention"/>
    <w:basedOn w:val="Policepardfaut"/>
    <w:uiPriority w:val="99"/>
    <w:semiHidden/>
    <w:unhideWhenUsed/>
    <w:rsid w:val="00FC331B"/>
    <w:rPr>
      <w:color w:val="605E5C"/>
      <w:shd w:val="clear" w:color="auto" w:fill="E1DFDD"/>
    </w:rPr>
  </w:style>
  <w:style w:type="character" w:customStyle="1" w:styleId="WW8Num1z0">
    <w:name w:val="WW8Num1z0"/>
    <w:rsid w:val="00FC331B"/>
    <w:rPr>
      <w:rFonts w:ascii="Arial" w:hAnsi="Arial" w:cs="Arial" w:hint="default"/>
    </w:rPr>
  </w:style>
  <w:style w:type="character" w:customStyle="1" w:styleId="WW8Num1z1">
    <w:name w:val="WW8Num1z1"/>
    <w:rsid w:val="00FC331B"/>
    <w:rPr>
      <w:rFonts w:ascii="Courier New" w:hAnsi="Courier New" w:cs="Courier New" w:hint="default"/>
    </w:rPr>
  </w:style>
  <w:style w:type="character" w:customStyle="1" w:styleId="WW8Num1z2">
    <w:name w:val="WW8Num1z2"/>
    <w:rsid w:val="00FC331B"/>
    <w:rPr>
      <w:rFonts w:ascii="Wingdings" w:hAnsi="Wingdings" w:cs="Wingdings" w:hint="default"/>
    </w:rPr>
  </w:style>
  <w:style w:type="character" w:customStyle="1" w:styleId="WW8Num1z3">
    <w:name w:val="WW8Num1z3"/>
    <w:rsid w:val="00FC331B"/>
    <w:rPr>
      <w:rFonts w:ascii="Symbol" w:hAnsi="Symbol" w:cs="Symbol" w:hint="default"/>
    </w:rPr>
  </w:style>
  <w:style w:type="character" w:customStyle="1" w:styleId="WW8Num2z0">
    <w:name w:val="WW8Num2z0"/>
    <w:rsid w:val="00FC331B"/>
    <w:rPr>
      <w:rFonts w:ascii="Calibri" w:eastAsia="Times New Roman" w:hAnsi="Calibri" w:cs="Times New Roman" w:hint="default"/>
    </w:rPr>
  </w:style>
  <w:style w:type="character" w:customStyle="1" w:styleId="WW8Num2z1">
    <w:name w:val="WW8Num2z1"/>
    <w:rsid w:val="00FC331B"/>
    <w:rPr>
      <w:rFonts w:ascii="Courier New" w:hAnsi="Courier New" w:cs="Courier New" w:hint="default"/>
    </w:rPr>
  </w:style>
  <w:style w:type="character" w:customStyle="1" w:styleId="WW8Num2z2">
    <w:name w:val="WW8Num2z2"/>
    <w:rsid w:val="00FC331B"/>
    <w:rPr>
      <w:rFonts w:ascii="Wingdings" w:hAnsi="Wingdings" w:cs="Wingdings" w:hint="default"/>
    </w:rPr>
  </w:style>
  <w:style w:type="character" w:customStyle="1" w:styleId="WW8Num2z3">
    <w:name w:val="WW8Num2z3"/>
    <w:rsid w:val="00FC331B"/>
    <w:rPr>
      <w:rFonts w:ascii="Symbol" w:hAnsi="Symbol" w:cs="Symbol" w:hint="default"/>
    </w:rPr>
  </w:style>
  <w:style w:type="character" w:customStyle="1" w:styleId="WW8Num3z0">
    <w:name w:val="WW8Num3z0"/>
    <w:rsid w:val="00FC331B"/>
    <w:rPr>
      <w:rFonts w:ascii="Arial" w:eastAsia="Times New Roman" w:hAnsi="Arial" w:cs="Arial" w:hint="default"/>
    </w:rPr>
  </w:style>
  <w:style w:type="character" w:customStyle="1" w:styleId="WW8Num3z1">
    <w:name w:val="WW8Num3z1"/>
    <w:rsid w:val="00FC331B"/>
    <w:rPr>
      <w:rFonts w:ascii="Courier New" w:hAnsi="Courier New" w:cs="Courier New" w:hint="default"/>
    </w:rPr>
  </w:style>
  <w:style w:type="character" w:customStyle="1" w:styleId="WW8Num3z2">
    <w:name w:val="WW8Num3z2"/>
    <w:rsid w:val="00FC331B"/>
    <w:rPr>
      <w:rFonts w:ascii="Wingdings" w:hAnsi="Wingdings" w:cs="Wingdings" w:hint="default"/>
    </w:rPr>
  </w:style>
  <w:style w:type="character" w:customStyle="1" w:styleId="WW8Num3z3">
    <w:name w:val="WW8Num3z3"/>
    <w:rsid w:val="00FC331B"/>
    <w:rPr>
      <w:rFonts w:ascii="Symbol" w:hAnsi="Symbol" w:cs="Symbol" w:hint="default"/>
    </w:rPr>
  </w:style>
  <w:style w:type="character" w:customStyle="1" w:styleId="WW8Num4z0">
    <w:name w:val="WW8Num4z0"/>
    <w:rsid w:val="00FC331B"/>
    <w:rPr>
      <w:rFonts w:ascii="Arial" w:eastAsia="Times New Roman" w:hAnsi="Arial" w:cs="Arial" w:hint="default"/>
    </w:rPr>
  </w:style>
  <w:style w:type="character" w:customStyle="1" w:styleId="WW8Num4z1">
    <w:name w:val="WW8Num4z1"/>
    <w:rsid w:val="00FC331B"/>
    <w:rPr>
      <w:rFonts w:ascii="Courier New" w:hAnsi="Courier New" w:cs="Courier New" w:hint="default"/>
    </w:rPr>
  </w:style>
  <w:style w:type="character" w:customStyle="1" w:styleId="WW8Num4z2">
    <w:name w:val="WW8Num4z2"/>
    <w:rsid w:val="00FC331B"/>
    <w:rPr>
      <w:rFonts w:ascii="Wingdings" w:hAnsi="Wingdings" w:cs="Wingdings" w:hint="default"/>
    </w:rPr>
  </w:style>
  <w:style w:type="character" w:customStyle="1" w:styleId="WW8Num4z3">
    <w:name w:val="WW8Num4z3"/>
    <w:rsid w:val="00FC331B"/>
    <w:rPr>
      <w:rFonts w:ascii="Symbol" w:hAnsi="Symbol" w:cs="Symbol" w:hint="default"/>
    </w:rPr>
  </w:style>
  <w:style w:type="character" w:customStyle="1" w:styleId="WW8Num5z0">
    <w:name w:val="WW8Num5z0"/>
    <w:rsid w:val="00FC331B"/>
    <w:rPr>
      <w:rFonts w:ascii="Arial" w:eastAsia="Times New Roman" w:hAnsi="Arial" w:cs="Arial" w:hint="default"/>
      <w:szCs w:val="20"/>
    </w:rPr>
  </w:style>
  <w:style w:type="character" w:customStyle="1" w:styleId="WW8Num5z1">
    <w:name w:val="WW8Num5z1"/>
    <w:rsid w:val="00FC331B"/>
    <w:rPr>
      <w:rFonts w:ascii="Courier New" w:hAnsi="Courier New" w:cs="Courier New" w:hint="default"/>
    </w:rPr>
  </w:style>
  <w:style w:type="character" w:customStyle="1" w:styleId="WW8Num5z2">
    <w:name w:val="WW8Num5z2"/>
    <w:rsid w:val="00FC331B"/>
    <w:rPr>
      <w:rFonts w:ascii="Wingdings" w:hAnsi="Wingdings" w:cs="Wingdings" w:hint="default"/>
    </w:rPr>
  </w:style>
  <w:style w:type="character" w:customStyle="1" w:styleId="WW8Num5z3">
    <w:name w:val="WW8Num5z3"/>
    <w:rsid w:val="00FC331B"/>
    <w:rPr>
      <w:rFonts w:ascii="Symbol" w:hAnsi="Symbol" w:cs="Symbol" w:hint="default"/>
    </w:rPr>
  </w:style>
  <w:style w:type="character" w:customStyle="1" w:styleId="WW8Num6z0">
    <w:name w:val="WW8Num6z0"/>
    <w:rsid w:val="00FC331B"/>
    <w:rPr>
      <w:rFonts w:ascii="Arial" w:eastAsia="Times New Roman" w:hAnsi="Arial" w:cs="Arial" w:hint="default"/>
    </w:rPr>
  </w:style>
  <w:style w:type="character" w:customStyle="1" w:styleId="WW8Num6z1">
    <w:name w:val="WW8Num6z1"/>
    <w:rsid w:val="00FC331B"/>
    <w:rPr>
      <w:rFonts w:ascii="Courier New" w:hAnsi="Courier New" w:cs="Courier New" w:hint="default"/>
    </w:rPr>
  </w:style>
  <w:style w:type="character" w:customStyle="1" w:styleId="WW8Num6z2">
    <w:name w:val="WW8Num6z2"/>
    <w:rsid w:val="00FC331B"/>
    <w:rPr>
      <w:rFonts w:ascii="Wingdings" w:hAnsi="Wingdings" w:cs="Wingdings" w:hint="default"/>
    </w:rPr>
  </w:style>
  <w:style w:type="character" w:customStyle="1" w:styleId="WW8Num6z3">
    <w:name w:val="WW8Num6z3"/>
    <w:rsid w:val="00FC331B"/>
    <w:rPr>
      <w:rFonts w:ascii="Symbol" w:hAnsi="Symbol" w:cs="Symbol" w:hint="default"/>
    </w:rPr>
  </w:style>
  <w:style w:type="character" w:customStyle="1" w:styleId="WW8Num7z0">
    <w:name w:val="WW8Num7z0"/>
    <w:rsid w:val="00FC331B"/>
    <w:rPr>
      <w:rFonts w:ascii="Times New Roman" w:eastAsia="Times New Roman" w:hAnsi="Times New Roman" w:cs="Times New Roman" w:hint="default"/>
    </w:rPr>
  </w:style>
  <w:style w:type="character" w:customStyle="1" w:styleId="WW8Num7z1">
    <w:name w:val="WW8Num7z1"/>
    <w:rsid w:val="00FC331B"/>
    <w:rPr>
      <w:rFonts w:ascii="Courier New" w:hAnsi="Courier New" w:cs="Courier New" w:hint="default"/>
    </w:rPr>
  </w:style>
  <w:style w:type="character" w:customStyle="1" w:styleId="WW8Num7z2">
    <w:name w:val="WW8Num7z2"/>
    <w:rsid w:val="00FC331B"/>
    <w:rPr>
      <w:rFonts w:ascii="Wingdings" w:hAnsi="Wingdings" w:cs="Wingdings" w:hint="default"/>
    </w:rPr>
  </w:style>
  <w:style w:type="character" w:customStyle="1" w:styleId="WW8Num7z3">
    <w:name w:val="WW8Num7z3"/>
    <w:rsid w:val="00FC331B"/>
    <w:rPr>
      <w:rFonts w:ascii="Symbol" w:hAnsi="Symbol" w:cs="Symbol" w:hint="default"/>
    </w:rPr>
  </w:style>
  <w:style w:type="character" w:customStyle="1" w:styleId="WW8Num8z0">
    <w:name w:val="WW8Num8z0"/>
    <w:rsid w:val="00FC331B"/>
    <w:rPr>
      <w:rFonts w:ascii="Arial" w:eastAsia="Times New Roman" w:hAnsi="Arial" w:cs="Arial" w:hint="default"/>
      <w:szCs w:val="20"/>
    </w:rPr>
  </w:style>
  <w:style w:type="character" w:customStyle="1" w:styleId="WW8Num8z1">
    <w:name w:val="WW8Num8z1"/>
    <w:rsid w:val="00FC331B"/>
    <w:rPr>
      <w:rFonts w:ascii="Courier New" w:hAnsi="Courier New" w:cs="Courier New" w:hint="default"/>
    </w:rPr>
  </w:style>
  <w:style w:type="character" w:customStyle="1" w:styleId="WW8Num8z2">
    <w:name w:val="WW8Num8z2"/>
    <w:rsid w:val="00FC331B"/>
    <w:rPr>
      <w:rFonts w:ascii="Wingdings" w:hAnsi="Wingdings" w:cs="Wingdings" w:hint="default"/>
    </w:rPr>
  </w:style>
  <w:style w:type="character" w:customStyle="1" w:styleId="WW8Num8z3">
    <w:name w:val="WW8Num8z3"/>
    <w:rsid w:val="00FC331B"/>
    <w:rPr>
      <w:rFonts w:ascii="Symbol" w:hAnsi="Symbol" w:cs="Symbol" w:hint="default"/>
    </w:rPr>
  </w:style>
  <w:style w:type="character" w:customStyle="1" w:styleId="WW8Num9z0">
    <w:name w:val="WW8Num9z0"/>
    <w:rsid w:val="00FC331B"/>
    <w:rPr>
      <w:rFonts w:ascii="Wingdings" w:hAnsi="Wingdings" w:cs="Wingdings" w:hint="default"/>
    </w:rPr>
  </w:style>
  <w:style w:type="character" w:customStyle="1" w:styleId="WW8Num9z1">
    <w:name w:val="WW8Num9z1"/>
    <w:rsid w:val="00FC331B"/>
    <w:rPr>
      <w:rFonts w:ascii="Courier New" w:hAnsi="Courier New" w:cs="Courier New" w:hint="default"/>
    </w:rPr>
  </w:style>
  <w:style w:type="character" w:customStyle="1" w:styleId="WW8Num9z3">
    <w:name w:val="WW8Num9z3"/>
    <w:rsid w:val="00FC331B"/>
    <w:rPr>
      <w:rFonts w:ascii="Symbol" w:hAnsi="Symbol" w:cs="Symbol" w:hint="default"/>
    </w:rPr>
  </w:style>
  <w:style w:type="character" w:customStyle="1" w:styleId="WW8Num10z0">
    <w:name w:val="WW8Num10z0"/>
    <w:rsid w:val="00FC331B"/>
    <w:rPr>
      <w:rFonts w:ascii="Courier New" w:hAnsi="Courier New" w:cs="Courier New" w:hint="default"/>
    </w:rPr>
  </w:style>
  <w:style w:type="character" w:customStyle="1" w:styleId="WW8Num10z2">
    <w:name w:val="WW8Num10z2"/>
    <w:rsid w:val="00FC331B"/>
    <w:rPr>
      <w:rFonts w:ascii="Wingdings" w:hAnsi="Wingdings" w:cs="Wingdings" w:hint="default"/>
    </w:rPr>
  </w:style>
  <w:style w:type="character" w:customStyle="1" w:styleId="WW8Num10z3">
    <w:name w:val="WW8Num10z3"/>
    <w:rsid w:val="00FC331B"/>
    <w:rPr>
      <w:rFonts w:ascii="Symbol" w:hAnsi="Symbol" w:cs="Symbol" w:hint="default"/>
    </w:rPr>
  </w:style>
  <w:style w:type="character" w:customStyle="1" w:styleId="WW8Num11z0">
    <w:name w:val="WW8Num11z0"/>
    <w:rsid w:val="00FC331B"/>
    <w:rPr>
      <w:rFonts w:ascii="Symbol" w:hAnsi="Symbol" w:cs="Symbol" w:hint="default"/>
    </w:rPr>
  </w:style>
  <w:style w:type="character" w:customStyle="1" w:styleId="WW8Num11z1">
    <w:name w:val="WW8Num11z1"/>
    <w:rsid w:val="00FC331B"/>
    <w:rPr>
      <w:rFonts w:ascii="Courier New" w:hAnsi="Courier New" w:cs="Courier New" w:hint="default"/>
    </w:rPr>
  </w:style>
  <w:style w:type="character" w:customStyle="1" w:styleId="WW8Num11z2">
    <w:name w:val="WW8Num11z2"/>
    <w:rsid w:val="00FC331B"/>
    <w:rPr>
      <w:rFonts w:ascii="Wingdings" w:hAnsi="Wingdings" w:cs="Wingdings" w:hint="default"/>
    </w:rPr>
  </w:style>
  <w:style w:type="character" w:customStyle="1" w:styleId="WW8Num12z0">
    <w:name w:val="WW8Num12z0"/>
    <w:rsid w:val="00FC331B"/>
    <w:rPr>
      <w:rFonts w:cs="Symbol" w:hint="default"/>
      <w:b/>
      <w:bCs/>
      <w:i w:val="0"/>
      <w:caps w:val="0"/>
      <w:smallCaps w:val="0"/>
      <w:strike w:val="0"/>
      <w:dstrike w:val="0"/>
      <w:vanish w:val="0"/>
      <w:color w:val="000000"/>
      <w:spacing w:val="4"/>
      <w:kern w:val="1"/>
      <w:position w:val="0"/>
      <w:sz w:val="24"/>
      <w:szCs w:val="24"/>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FC331B"/>
    <w:rPr>
      <w:rFonts w:cs="Symbol"/>
      <w:b/>
      <w:bCs/>
      <w:iCs/>
      <w:spacing w:val="4"/>
      <w:szCs w:val="28"/>
      <w:u w:val="single"/>
      <w:lang w:val="x-none" w:eastAsia="x-none" w:bidi="x-none"/>
    </w:rPr>
  </w:style>
  <w:style w:type="character" w:customStyle="1" w:styleId="WW8Num12z2">
    <w:name w:val="WW8Num12z2"/>
    <w:rsid w:val="00FC331B"/>
    <w:rPr>
      <w:rFonts w:cs="Symbol" w:hint="default"/>
      <w:b/>
      <w:bCs/>
      <w:i w:val="0"/>
      <w:caps w:val="0"/>
      <w:smallCaps w:val="0"/>
      <w:strike w:val="0"/>
      <w:dstrike w:val="0"/>
      <w:vanish w:val="0"/>
      <w:color w:val="000000"/>
      <w:spacing w:val="4"/>
      <w:kern w:val="1"/>
      <w:position w:val="0"/>
      <w:sz w:val="24"/>
      <w:szCs w:val="26"/>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3">
    <w:name w:val="WW8Num12z3"/>
    <w:rsid w:val="00FC331B"/>
    <w:rPr>
      <w:b/>
      <w:bCs/>
      <w:spacing w:val="4"/>
      <w:u w:val="single"/>
      <w:lang w:val="x-none" w:eastAsia="x-none" w:bidi="x-none"/>
    </w:rPr>
  </w:style>
  <w:style w:type="character" w:customStyle="1" w:styleId="WW8Num12z4">
    <w:name w:val="WW8Num12z4"/>
    <w:rsid w:val="00FC331B"/>
    <w:rPr>
      <w:rFonts w:hint="default"/>
      <w:b/>
      <w:bCs/>
      <w:i w:val="0"/>
      <w:iCs/>
      <w:caps w:val="0"/>
      <w:smallCaps w:val="0"/>
      <w:strike w:val="0"/>
      <w:dstrike w:val="0"/>
      <w:vanish w:val="0"/>
      <w:color w:val="000000"/>
      <w:spacing w:val="4"/>
      <w:kern w:val="1"/>
      <w:position w:val="0"/>
      <w:sz w:val="24"/>
      <w:szCs w:val="26"/>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5">
    <w:name w:val="WW8Num12z5"/>
    <w:rsid w:val="00FC331B"/>
    <w:rPr>
      <w:rFonts w:hint="default"/>
      <w:u w:val="single"/>
    </w:rPr>
  </w:style>
  <w:style w:type="character" w:customStyle="1" w:styleId="WW8Num13z0">
    <w:name w:val="WW8Num13z0"/>
    <w:rsid w:val="00FC331B"/>
    <w:rPr>
      <w:rFonts w:ascii="Arial" w:eastAsia="Times New Roman" w:hAnsi="Arial" w:cs="Arial" w:hint="default"/>
    </w:rPr>
  </w:style>
  <w:style w:type="character" w:customStyle="1" w:styleId="WW8Num13z1">
    <w:name w:val="WW8Num13z1"/>
    <w:rsid w:val="00FC331B"/>
    <w:rPr>
      <w:rFonts w:ascii="Courier New" w:hAnsi="Courier New" w:cs="Courier New" w:hint="default"/>
    </w:rPr>
  </w:style>
  <w:style w:type="character" w:customStyle="1" w:styleId="WW8Num13z2">
    <w:name w:val="WW8Num13z2"/>
    <w:rsid w:val="00FC331B"/>
    <w:rPr>
      <w:rFonts w:ascii="Wingdings" w:hAnsi="Wingdings" w:cs="Wingdings" w:hint="default"/>
    </w:rPr>
  </w:style>
  <w:style w:type="character" w:customStyle="1" w:styleId="WW8Num13z3">
    <w:name w:val="WW8Num13z3"/>
    <w:rsid w:val="00FC331B"/>
    <w:rPr>
      <w:rFonts w:ascii="Symbol" w:hAnsi="Symbol" w:cs="Symbol" w:hint="default"/>
    </w:rPr>
  </w:style>
  <w:style w:type="character" w:customStyle="1" w:styleId="WW8Num14z0">
    <w:name w:val="WW8Num14z0"/>
    <w:rsid w:val="00FC331B"/>
    <w:rPr>
      <w:rFonts w:ascii="Symbol" w:hAnsi="Symbol" w:cs="Symbol" w:hint="default"/>
    </w:rPr>
  </w:style>
  <w:style w:type="character" w:customStyle="1" w:styleId="WW8Num14z1">
    <w:name w:val="WW8Num14z1"/>
    <w:rsid w:val="00FC331B"/>
    <w:rPr>
      <w:rFonts w:ascii="Courier New" w:hAnsi="Courier New" w:cs="Courier New" w:hint="default"/>
      <w:szCs w:val="20"/>
    </w:rPr>
  </w:style>
  <w:style w:type="character" w:customStyle="1" w:styleId="WW8Num14z2">
    <w:name w:val="WW8Num14z2"/>
    <w:rsid w:val="00FC331B"/>
    <w:rPr>
      <w:rFonts w:ascii="Wingdings" w:hAnsi="Wingdings" w:cs="Wingdings" w:hint="default"/>
    </w:rPr>
  </w:style>
  <w:style w:type="character" w:customStyle="1" w:styleId="WW8Num15z0">
    <w:name w:val="WW8Num15z0"/>
    <w:rsid w:val="00FC331B"/>
    <w:rPr>
      <w:rFonts w:ascii="Wingdings" w:hAnsi="Wingdings" w:cs="Wingdings" w:hint="default"/>
      <w:sz w:val="22"/>
      <w:szCs w:val="22"/>
    </w:rPr>
  </w:style>
  <w:style w:type="character" w:customStyle="1" w:styleId="WW8Num15z1">
    <w:name w:val="WW8Num15z1"/>
    <w:rsid w:val="00FC331B"/>
    <w:rPr>
      <w:rFonts w:ascii="Courier New" w:hAnsi="Courier New" w:cs="Courier New" w:hint="default"/>
      <w:sz w:val="22"/>
      <w:szCs w:val="22"/>
    </w:rPr>
  </w:style>
  <w:style w:type="character" w:customStyle="1" w:styleId="WW8Num15z2">
    <w:name w:val="WW8Num15z2"/>
    <w:rsid w:val="00FC331B"/>
    <w:rPr>
      <w:rFonts w:ascii="Wingdings" w:hAnsi="Wingdings" w:cs="Wingdings" w:hint="default"/>
    </w:rPr>
  </w:style>
  <w:style w:type="character" w:customStyle="1" w:styleId="WW8Num15z3">
    <w:name w:val="WW8Num15z3"/>
    <w:rsid w:val="00FC331B"/>
    <w:rPr>
      <w:rFonts w:ascii="Symbol" w:hAnsi="Symbol" w:cs="Symbol" w:hint="default"/>
    </w:rPr>
  </w:style>
  <w:style w:type="character" w:customStyle="1" w:styleId="WW8Num15z4">
    <w:name w:val="WW8Num15z4"/>
    <w:rsid w:val="00FC331B"/>
    <w:rPr>
      <w:rFonts w:ascii="Courier New" w:hAnsi="Courier New" w:cs="Courier New" w:hint="default"/>
    </w:rPr>
  </w:style>
  <w:style w:type="character" w:customStyle="1" w:styleId="WW8Num16z0">
    <w:name w:val="WW8Num16z0"/>
    <w:rsid w:val="00FC331B"/>
    <w:rPr>
      <w:rFonts w:ascii="Calibri" w:eastAsia="Times New Roman" w:hAnsi="Calibri" w:cs="Times New Roman" w:hint="default"/>
    </w:rPr>
  </w:style>
  <w:style w:type="character" w:customStyle="1" w:styleId="WW8Num16z1">
    <w:name w:val="WW8Num16z1"/>
    <w:rsid w:val="00FC331B"/>
    <w:rPr>
      <w:rFonts w:ascii="Courier New" w:hAnsi="Courier New" w:cs="Courier New" w:hint="default"/>
    </w:rPr>
  </w:style>
  <w:style w:type="character" w:customStyle="1" w:styleId="WW8Num16z2">
    <w:name w:val="WW8Num16z2"/>
    <w:rsid w:val="00FC331B"/>
    <w:rPr>
      <w:rFonts w:ascii="Wingdings" w:hAnsi="Wingdings" w:cs="Wingdings" w:hint="default"/>
    </w:rPr>
  </w:style>
  <w:style w:type="character" w:customStyle="1" w:styleId="WW8Num16z3">
    <w:name w:val="WW8Num16z3"/>
    <w:rsid w:val="00FC331B"/>
    <w:rPr>
      <w:rFonts w:ascii="Symbol" w:hAnsi="Symbol" w:cs="Symbol" w:hint="default"/>
    </w:rPr>
  </w:style>
  <w:style w:type="character" w:customStyle="1" w:styleId="WW8Num17z0">
    <w:name w:val="WW8Num17z0"/>
    <w:rsid w:val="00FC331B"/>
    <w:rPr>
      <w:rFonts w:ascii="Courier New" w:hAnsi="Courier New" w:cs="Courier New" w:hint="default"/>
    </w:rPr>
  </w:style>
  <w:style w:type="character" w:customStyle="1" w:styleId="WW8Num17z2">
    <w:name w:val="WW8Num17z2"/>
    <w:rsid w:val="00FC331B"/>
    <w:rPr>
      <w:rFonts w:ascii="Wingdings" w:hAnsi="Wingdings" w:cs="Wingdings" w:hint="default"/>
    </w:rPr>
  </w:style>
  <w:style w:type="character" w:customStyle="1" w:styleId="WW8Num17z3">
    <w:name w:val="WW8Num17z3"/>
    <w:rsid w:val="00FC331B"/>
    <w:rPr>
      <w:rFonts w:ascii="Symbol" w:hAnsi="Symbol" w:cs="Symbol" w:hint="default"/>
    </w:rPr>
  </w:style>
  <w:style w:type="character" w:customStyle="1" w:styleId="WW8Num18z0">
    <w:name w:val="WW8Num18z0"/>
    <w:rsid w:val="00FC331B"/>
    <w:rPr>
      <w:rFonts w:ascii="Arial" w:eastAsia="Times New Roman" w:hAnsi="Arial" w:cs="Arial" w:hint="default"/>
    </w:rPr>
  </w:style>
  <w:style w:type="character" w:customStyle="1" w:styleId="WW8Num18z1">
    <w:name w:val="WW8Num18z1"/>
    <w:rsid w:val="00FC331B"/>
    <w:rPr>
      <w:rFonts w:ascii="Courier New" w:hAnsi="Courier New" w:cs="Courier New" w:hint="default"/>
    </w:rPr>
  </w:style>
  <w:style w:type="character" w:customStyle="1" w:styleId="WW8Num18z2">
    <w:name w:val="WW8Num18z2"/>
    <w:rsid w:val="00FC331B"/>
    <w:rPr>
      <w:rFonts w:ascii="Wingdings" w:hAnsi="Wingdings" w:cs="Wingdings" w:hint="default"/>
    </w:rPr>
  </w:style>
  <w:style w:type="character" w:customStyle="1" w:styleId="WW8Num18z3">
    <w:name w:val="WW8Num18z3"/>
    <w:rsid w:val="00FC331B"/>
    <w:rPr>
      <w:rFonts w:ascii="Symbol" w:hAnsi="Symbol" w:cs="Symbol" w:hint="default"/>
    </w:rPr>
  </w:style>
  <w:style w:type="character" w:customStyle="1" w:styleId="WW8Num19z0">
    <w:name w:val="WW8Num19z0"/>
    <w:rsid w:val="00FC331B"/>
    <w:rPr>
      <w:rFonts w:ascii="Symbol" w:hAnsi="Symbol" w:cs="Symbol" w:hint="default"/>
    </w:rPr>
  </w:style>
  <w:style w:type="character" w:customStyle="1" w:styleId="WW8Num19z1">
    <w:name w:val="WW8Num19z1"/>
    <w:rsid w:val="00FC331B"/>
    <w:rPr>
      <w:rFonts w:ascii="Courier New" w:hAnsi="Courier New" w:cs="Courier New" w:hint="default"/>
    </w:rPr>
  </w:style>
  <w:style w:type="character" w:customStyle="1" w:styleId="WW8Num19z2">
    <w:name w:val="WW8Num19z2"/>
    <w:rsid w:val="00FC331B"/>
    <w:rPr>
      <w:rFonts w:ascii="Wingdings" w:hAnsi="Wingdings" w:cs="Wingdings" w:hint="default"/>
    </w:rPr>
  </w:style>
  <w:style w:type="character" w:customStyle="1" w:styleId="WW8Num20z0">
    <w:name w:val="WW8Num20z0"/>
    <w:rsid w:val="00FC331B"/>
    <w:rPr>
      <w:rFonts w:ascii="Calibri" w:eastAsia="Times New Roman" w:hAnsi="Calibri" w:cs="Tahoma" w:hint="default"/>
    </w:rPr>
  </w:style>
  <w:style w:type="character" w:customStyle="1" w:styleId="WW8Num20z1">
    <w:name w:val="WW8Num20z1"/>
    <w:rsid w:val="00FC331B"/>
    <w:rPr>
      <w:rFonts w:ascii="Courier New" w:hAnsi="Courier New" w:cs="Courier New" w:hint="default"/>
    </w:rPr>
  </w:style>
  <w:style w:type="character" w:customStyle="1" w:styleId="WW8Num20z2">
    <w:name w:val="WW8Num20z2"/>
    <w:rsid w:val="00FC331B"/>
    <w:rPr>
      <w:rFonts w:ascii="Wingdings" w:hAnsi="Wingdings" w:cs="Wingdings" w:hint="default"/>
    </w:rPr>
  </w:style>
  <w:style w:type="character" w:customStyle="1" w:styleId="WW8Num20z3">
    <w:name w:val="WW8Num20z3"/>
    <w:rsid w:val="00FC331B"/>
    <w:rPr>
      <w:rFonts w:ascii="Symbol" w:hAnsi="Symbol" w:cs="Symbol" w:hint="default"/>
    </w:rPr>
  </w:style>
  <w:style w:type="character" w:customStyle="1" w:styleId="WW8Num21z0">
    <w:name w:val="WW8Num21z0"/>
    <w:rsid w:val="00FC331B"/>
    <w:rPr>
      <w:rFonts w:ascii="Arial" w:eastAsia="Times New Roman" w:hAnsi="Arial" w:cs="Arial" w:hint="default"/>
      <w:color w:val="auto"/>
      <w:szCs w:val="20"/>
    </w:rPr>
  </w:style>
  <w:style w:type="character" w:customStyle="1" w:styleId="WW8Num21z1">
    <w:name w:val="WW8Num21z1"/>
    <w:rsid w:val="00FC331B"/>
    <w:rPr>
      <w:rFonts w:ascii="Courier New" w:hAnsi="Courier New" w:cs="Courier New" w:hint="default"/>
    </w:rPr>
  </w:style>
  <w:style w:type="character" w:customStyle="1" w:styleId="WW8Num21z2">
    <w:name w:val="WW8Num21z2"/>
    <w:rsid w:val="00FC331B"/>
    <w:rPr>
      <w:rFonts w:ascii="Wingdings" w:hAnsi="Wingdings" w:cs="Wingdings" w:hint="default"/>
    </w:rPr>
  </w:style>
  <w:style w:type="character" w:customStyle="1" w:styleId="WW8Num21z3">
    <w:name w:val="WW8Num21z3"/>
    <w:rsid w:val="00FC331B"/>
    <w:rPr>
      <w:rFonts w:ascii="Symbol" w:hAnsi="Symbol" w:cs="Symbol" w:hint="default"/>
    </w:rPr>
  </w:style>
  <w:style w:type="character" w:customStyle="1" w:styleId="WW8Num22z0">
    <w:name w:val="WW8Num22z0"/>
    <w:rsid w:val="00FC331B"/>
    <w:rPr>
      <w:rFonts w:ascii="Courier New" w:hAnsi="Courier New" w:cs="Courier New" w:hint="default"/>
    </w:rPr>
  </w:style>
  <w:style w:type="character" w:customStyle="1" w:styleId="WW8Num22z1">
    <w:name w:val="WW8Num22z1"/>
    <w:rsid w:val="00FC331B"/>
    <w:rPr>
      <w:rFonts w:hint="default"/>
    </w:rPr>
  </w:style>
  <w:style w:type="character" w:customStyle="1" w:styleId="WW8Num22z2">
    <w:name w:val="WW8Num22z2"/>
    <w:rsid w:val="00FC331B"/>
    <w:rPr>
      <w:rFonts w:ascii="Wingdings" w:hAnsi="Wingdings" w:cs="Wingdings" w:hint="default"/>
    </w:rPr>
  </w:style>
  <w:style w:type="character" w:customStyle="1" w:styleId="WW8Num22z3">
    <w:name w:val="WW8Num22z3"/>
    <w:rsid w:val="00FC331B"/>
    <w:rPr>
      <w:rFonts w:ascii="Symbol" w:hAnsi="Symbol" w:cs="Symbol" w:hint="default"/>
    </w:rPr>
  </w:style>
  <w:style w:type="character" w:customStyle="1" w:styleId="WW8Num23z0">
    <w:name w:val="WW8Num23z0"/>
    <w:rsid w:val="00FC331B"/>
    <w:rPr>
      <w:rFonts w:ascii="Courier New" w:hAnsi="Courier New" w:cs="Courier New" w:hint="default"/>
    </w:rPr>
  </w:style>
  <w:style w:type="character" w:customStyle="1" w:styleId="WW8Num23z2">
    <w:name w:val="WW8Num23z2"/>
    <w:rsid w:val="00FC331B"/>
    <w:rPr>
      <w:rFonts w:ascii="Wingdings" w:hAnsi="Wingdings" w:cs="Wingdings" w:hint="default"/>
    </w:rPr>
  </w:style>
  <w:style w:type="character" w:customStyle="1" w:styleId="WW8Num23z3">
    <w:name w:val="WW8Num23z3"/>
    <w:rsid w:val="00FC331B"/>
    <w:rPr>
      <w:rFonts w:ascii="Symbol" w:hAnsi="Symbol" w:cs="Symbol" w:hint="default"/>
    </w:rPr>
  </w:style>
  <w:style w:type="character" w:customStyle="1" w:styleId="WW8Num24z0">
    <w:name w:val="WW8Num24z0"/>
    <w:rsid w:val="00FC331B"/>
    <w:rPr>
      <w:rFonts w:ascii="Arial" w:hAnsi="Arial" w:cs="Arial" w:hint="default"/>
    </w:rPr>
  </w:style>
  <w:style w:type="character" w:customStyle="1" w:styleId="WW8Num24z1">
    <w:name w:val="WW8Num24z1"/>
    <w:rsid w:val="00FC331B"/>
    <w:rPr>
      <w:rFonts w:ascii="Courier New" w:hAnsi="Courier New" w:cs="Courier New" w:hint="default"/>
    </w:rPr>
  </w:style>
  <w:style w:type="character" w:customStyle="1" w:styleId="WW8Num24z2">
    <w:name w:val="WW8Num24z2"/>
    <w:rsid w:val="00FC331B"/>
    <w:rPr>
      <w:rFonts w:ascii="Wingdings" w:hAnsi="Wingdings" w:cs="Wingdings" w:hint="default"/>
    </w:rPr>
  </w:style>
  <w:style w:type="character" w:customStyle="1" w:styleId="WW8Num24z3">
    <w:name w:val="WW8Num24z3"/>
    <w:rsid w:val="00FC331B"/>
    <w:rPr>
      <w:rFonts w:ascii="Symbol" w:hAnsi="Symbol" w:cs="Symbol" w:hint="default"/>
    </w:rPr>
  </w:style>
  <w:style w:type="character" w:customStyle="1" w:styleId="WW8Num25z0">
    <w:name w:val="WW8Num25z0"/>
    <w:rsid w:val="00FC331B"/>
    <w:rPr>
      <w:rFonts w:ascii="Courier New" w:hAnsi="Courier New" w:cs="Courier New" w:hint="default"/>
    </w:rPr>
  </w:style>
  <w:style w:type="character" w:customStyle="1" w:styleId="WW8Num25z2">
    <w:name w:val="WW8Num25z2"/>
    <w:rsid w:val="00FC331B"/>
    <w:rPr>
      <w:rFonts w:ascii="Wingdings" w:hAnsi="Wingdings" w:cs="Wingdings" w:hint="default"/>
    </w:rPr>
  </w:style>
  <w:style w:type="character" w:customStyle="1" w:styleId="WW8Num25z3">
    <w:name w:val="WW8Num25z3"/>
    <w:rsid w:val="00FC331B"/>
    <w:rPr>
      <w:rFonts w:ascii="Symbol" w:hAnsi="Symbol" w:cs="Symbol" w:hint="default"/>
    </w:rPr>
  </w:style>
  <w:style w:type="character" w:customStyle="1" w:styleId="WW8Num26z0">
    <w:name w:val="WW8Num26z0"/>
    <w:rsid w:val="00FC331B"/>
    <w:rPr>
      <w:rFonts w:ascii="Calibri" w:eastAsia="Times New Roman" w:hAnsi="Calibri" w:cs="Times New Roman" w:hint="default"/>
    </w:rPr>
  </w:style>
  <w:style w:type="character" w:customStyle="1" w:styleId="WW8Num26z1">
    <w:name w:val="WW8Num26z1"/>
    <w:rsid w:val="00FC331B"/>
    <w:rPr>
      <w:rFonts w:ascii="Courier New" w:hAnsi="Courier New" w:cs="Courier New" w:hint="default"/>
    </w:rPr>
  </w:style>
  <w:style w:type="character" w:customStyle="1" w:styleId="WW8Num26z2">
    <w:name w:val="WW8Num26z2"/>
    <w:rsid w:val="00FC331B"/>
    <w:rPr>
      <w:rFonts w:ascii="Wingdings" w:hAnsi="Wingdings" w:cs="Wingdings" w:hint="default"/>
    </w:rPr>
  </w:style>
  <w:style w:type="character" w:customStyle="1" w:styleId="WW8Num26z3">
    <w:name w:val="WW8Num26z3"/>
    <w:rsid w:val="00FC331B"/>
    <w:rPr>
      <w:rFonts w:ascii="Symbol" w:hAnsi="Symbol" w:cs="Symbol" w:hint="default"/>
    </w:rPr>
  </w:style>
  <w:style w:type="character" w:customStyle="1" w:styleId="WW8Num27z0">
    <w:name w:val="WW8Num27z0"/>
    <w:rsid w:val="00FC331B"/>
    <w:rPr>
      <w:rFonts w:ascii="Courier New" w:hAnsi="Courier New" w:cs="Courier New" w:hint="default"/>
    </w:rPr>
  </w:style>
  <w:style w:type="character" w:customStyle="1" w:styleId="WW8Num27z1">
    <w:name w:val="WW8Num27z1"/>
    <w:rsid w:val="00FC331B"/>
    <w:rPr>
      <w:rFonts w:ascii="Arial" w:eastAsia="Times New Roman" w:hAnsi="Arial" w:cs="Arial" w:hint="default"/>
    </w:rPr>
  </w:style>
  <w:style w:type="character" w:customStyle="1" w:styleId="WW8Num27z3">
    <w:name w:val="WW8Num27z3"/>
    <w:rsid w:val="00FC331B"/>
    <w:rPr>
      <w:rFonts w:ascii="Symbol" w:hAnsi="Symbol" w:cs="Symbol" w:hint="default"/>
    </w:rPr>
  </w:style>
  <w:style w:type="character" w:customStyle="1" w:styleId="WW8Num27z5">
    <w:name w:val="WW8Num27z5"/>
    <w:rsid w:val="00FC331B"/>
    <w:rPr>
      <w:rFonts w:ascii="Wingdings" w:hAnsi="Wingdings" w:cs="Wingdings" w:hint="default"/>
    </w:rPr>
  </w:style>
  <w:style w:type="character" w:customStyle="1" w:styleId="WW8Num28z0">
    <w:name w:val="WW8Num28z0"/>
    <w:rsid w:val="00FC331B"/>
    <w:rPr>
      <w:rFonts w:ascii="Arial" w:eastAsia="Times New Roman" w:hAnsi="Arial" w:cs="Arial" w:hint="default"/>
    </w:rPr>
  </w:style>
  <w:style w:type="character" w:customStyle="1" w:styleId="WW8Num28z1">
    <w:name w:val="WW8Num28z1"/>
    <w:rsid w:val="00FC331B"/>
    <w:rPr>
      <w:rFonts w:ascii="Courier New" w:hAnsi="Courier New" w:cs="Courier New" w:hint="default"/>
    </w:rPr>
  </w:style>
  <w:style w:type="character" w:customStyle="1" w:styleId="WW8Num28z2">
    <w:name w:val="WW8Num28z2"/>
    <w:rsid w:val="00FC331B"/>
    <w:rPr>
      <w:rFonts w:ascii="Wingdings" w:hAnsi="Wingdings" w:cs="Wingdings" w:hint="default"/>
    </w:rPr>
  </w:style>
  <w:style w:type="character" w:customStyle="1" w:styleId="WW8Num28z3">
    <w:name w:val="WW8Num28z3"/>
    <w:rsid w:val="00FC331B"/>
    <w:rPr>
      <w:rFonts w:ascii="Symbol" w:hAnsi="Symbol" w:cs="Symbol" w:hint="default"/>
    </w:rPr>
  </w:style>
  <w:style w:type="character" w:customStyle="1" w:styleId="WW8Num29z0">
    <w:name w:val="WW8Num29z0"/>
    <w:rsid w:val="00FC331B"/>
    <w:rPr>
      <w:rFonts w:ascii="Calibri" w:eastAsia="Times New Roman" w:hAnsi="Calibri" w:cs="Times New Roman" w:hint="default"/>
    </w:rPr>
  </w:style>
  <w:style w:type="character" w:customStyle="1" w:styleId="WW8Num29z1">
    <w:name w:val="WW8Num29z1"/>
    <w:rsid w:val="00FC331B"/>
    <w:rPr>
      <w:rFonts w:ascii="Courier New" w:hAnsi="Courier New" w:cs="Courier New" w:hint="default"/>
    </w:rPr>
  </w:style>
  <w:style w:type="character" w:customStyle="1" w:styleId="WW8Num29z2">
    <w:name w:val="WW8Num29z2"/>
    <w:rsid w:val="00FC331B"/>
    <w:rPr>
      <w:rFonts w:ascii="Wingdings" w:hAnsi="Wingdings" w:cs="Wingdings" w:hint="default"/>
    </w:rPr>
  </w:style>
  <w:style w:type="character" w:customStyle="1" w:styleId="WW8Num29z3">
    <w:name w:val="WW8Num29z3"/>
    <w:rsid w:val="00FC331B"/>
    <w:rPr>
      <w:rFonts w:ascii="Symbol" w:hAnsi="Symbol" w:cs="Symbol" w:hint="default"/>
    </w:rPr>
  </w:style>
  <w:style w:type="character" w:customStyle="1" w:styleId="WW8Num30z0">
    <w:name w:val="WW8Num30z0"/>
    <w:rsid w:val="00FC331B"/>
    <w:rPr>
      <w:rFonts w:ascii="Courier New" w:hAnsi="Courier New" w:cs="Courier New" w:hint="default"/>
    </w:rPr>
  </w:style>
  <w:style w:type="character" w:customStyle="1" w:styleId="WW8Num30z2">
    <w:name w:val="WW8Num30z2"/>
    <w:rsid w:val="00FC331B"/>
    <w:rPr>
      <w:rFonts w:ascii="Wingdings" w:hAnsi="Wingdings" w:cs="Wingdings" w:hint="default"/>
    </w:rPr>
  </w:style>
  <w:style w:type="character" w:customStyle="1" w:styleId="WW8Num30z3">
    <w:name w:val="WW8Num30z3"/>
    <w:rsid w:val="00FC331B"/>
    <w:rPr>
      <w:rFonts w:ascii="Symbol" w:hAnsi="Symbol" w:cs="Symbol" w:hint="default"/>
    </w:rPr>
  </w:style>
  <w:style w:type="character" w:customStyle="1" w:styleId="WW8Num31z0">
    <w:name w:val="WW8Num31z0"/>
    <w:rsid w:val="00FC331B"/>
    <w:rPr>
      <w:rFonts w:ascii="Calibri" w:eastAsia="Times New Roman" w:hAnsi="Calibri" w:cs="Tahoma" w:hint="default"/>
    </w:rPr>
  </w:style>
  <w:style w:type="character" w:customStyle="1" w:styleId="WW8Num31z1">
    <w:name w:val="WW8Num31z1"/>
    <w:rsid w:val="00FC331B"/>
    <w:rPr>
      <w:rFonts w:ascii="Courier New" w:hAnsi="Courier New" w:cs="Courier New" w:hint="default"/>
    </w:rPr>
  </w:style>
  <w:style w:type="character" w:customStyle="1" w:styleId="WW8Num31z2">
    <w:name w:val="WW8Num31z2"/>
    <w:rsid w:val="00FC331B"/>
    <w:rPr>
      <w:rFonts w:ascii="Wingdings" w:hAnsi="Wingdings" w:cs="Wingdings" w:hint="default"/>
    </w:rPr>
  </w:style>
  <w:style w:type="character" w:customStyle="1" w:styleId="WW8Num31z3">
    <w:name w:val="WW8Num31z3"/>
    <w:rsid w:val="00FC331B"/>
    <w:rPr>
      <w:rFonts w:ascii="Symbol" w:hAnsi="Symbol" w:cs="Symbol" w:hint="default"/>
    </w:rPr>
  </w:style>
  <w:style w:type="character" w:customStyle="1" w:styleId="WW8Num32z0">
    <w:name w:val="WW8Num32z0"/>
    <w:rsid w:val="00FC331B"/>
    <w:rPr>
      <w:rFonts w:ascii="Symbol" w:hAnsi="Symbol" w:cs="Symbol" w:hint="default"/>
    </w:rPr>
  </w:style>
  <w:style w:type="character" w:customStyle="1" w:styleId="WW8Num32z1">
    <w:name w:val="WW8Num32z1"/>
    <w:rsid w:val="00FC331B"/>
    <w:rPr>
      <w:rFonts w:ascii="Courier New" w:hAnsi="Courier New" w:cs="Courier New" w:hint="default"/>
    </w:rPr>
  </w:style>
  <w:style w:type="character" w:customStyle="1" w:styleId="WW8Num32z2">
    <w:name w:val="WW8Num32z2"/>
    <w:rsid w:val="00FC331B"/>
    <w:rPr>
      <w:rFonts w:ascii="Wingdings" w:hAnsi="Wingdings" w:cs="Wingdings" w:hint="default"/>
    </w:rPr>
  </w:style>
  <w:style w:type="character" w:customStyle="1" w:styleId="WW8Num33z0">
    <w:name w:val="WW8Num33z0"/>
    <w:rsid w:val="00FC331B"/>
    <w:rPr>
      <w:rFonts w:ascii="Calibri" w:eastAsia="Times New Roman" w:hAnsi="Calibri" w:cs="Tahoma" w:hint="default"/>
    </w:rPr>
  </w:style>
  <w:style w:type="character" w:customStyle="1" w:styleId="WW8Num33z1">
    <w:name w:val="WW8Num33z1"/>
    <w:rsid w:val="00FC331B"/>
    <w:rPr>
      <w:rFonts w:ascii="Courier New" w:hAnsi="Courier New" w:cs="Courier New" w:hint="default"/>
    </w:rPr>
  </w:style>
  <w:style w:type="character" w:customStyle="1" w:styleId="WW8Num33z2">
    <w:name w:val="WW8Num33z2"/>
    <w:rsid w:val="00FC331B"/>
    <w:rPr>
      <w:rFonts w:ascii="Wingdings" w:hAnsi="Wingdings" w:cs="Wingdings" w:hint="default"/>
    </w:rPr>
  </w:style>
  <w:style w:type="character" w:customStyle="1" w:styleId="WW8Num33z3">
    <w:name w:val="WW8Num33z3"/>
    <w:rsid w:val="00FC331B"/>
    <w:rPr>
      <w:rFonts w:ascii="Symbol" w:hAnsi="Symbol" w:cs="Symbol" w:hint="default"/>
    </w:rPr>
  </w:style>
  <w:style w:type="character" w:customStyle="1" w:styleId="WW8Num34z0">
    <w:name w:val="WW8Num34z0"/>
    <w:rsid w:val="00FC331B"/>
    <w:rPr>
      <w:rFonts w:ascii="Symbol" w:hAnsi="Symbol" w:cs="Symbol" w:hint="default"/>
    </w:rPr>
  </w:style>
  <w:style w:type="character" w:customStyle="1" w:styleId="WW8Num34z1">
    <w:name w:val="WW8Num34z1"/>
    <w:rsid w:val="00FC331B"/>
    <w:rPr>
      <w:rFonts w:ascii="Courier New" w:hAnsi="Courier New" w:cs="Courier New" w:hint="default"/>
    </w:rPr>
  </w:style>
  <w:style w:type="character" w:customStyle="1" w:styleId="WW8Num34z2">
    <w:name w:val="WW8Num34z2"/>
    <w:rsid w:val="00FC331B"/>
    <w:rPr>
      <w:rFonts w:ascii="Wingdings" w:hAnsi="Wingdings" w:cs="Wingdings" w:hint="default"/>
    </w:rPr>
  </w:style>
  <w:style w:type="character" w:customStyle="1" w:styleId="WW8Num35z0">
    <w:name w:val="WW8Num35z0"/>
    <w:rsid w:val="00FC331B"/>
    <w:rPr>
      <w:rFonts w:ascii="Symbol" w:hAnsi="Symbol" w:cs="Symbol" w:hint="default"/>
    </w:rPr>
  </w:style>
  <w:style w:type="character" w:customStyle="1" w:styleId="WW8Num35z1">
    <w:name w:val="WW8Num35z1"/>
    <w:rsid w:val="00FC331B"/>
    <w:rPr>
      <w:rFonts w:ascii="Courier New" w:hAnsi="Courier New" w:cs="Courier New" w:hint="default"/>
    </w:rPr>
  </w:style>
  <w:style w:type="character" w:customStyle="1" w:styleId="WW8Num35z2">
    <w:name w:val="WW8Num35z2"/>
    <w:rsid w:val="00FC331B"/>
    <w:rPr>
      <w:rFonts w:ascii="Wingdings" w:hAnsi="Wingdings" w:cs="Wingdings" w:hint="default"/>
    </w:rPr>
  </w:style>
  <w:style w:type="character" w:customStyle="1" w:styleId="WW8Num36z0">
    <w:name w:val="WW8Num36z0"/>
    <w:rsid w:val="00FC331B"/>
    <w:rPr>
      <w:rFonts w:ascii="Arial" w:eastAsia="Times New Roman" w:hAnsi="Arial" w:cs="Arial" w:hint="default"/>
    </w:rPr>
  </w:style>
  <w:style w:type="character" w:customStyle="1" w:styleId="WW8Num36z1">
    <w:name w:val="WW8Num36z1"/>
    <w:rsid w:val="00FC331B"/>
    <w:rPr>
      <w:rFonts w:ascii="Courier New" w:hAnsi="Courier New" w:cs="Courier New" w:hint="default"/>
    </w:rPr>
  </w:style>
  <w:style w:type="character" w:customStyle="1" w:styleId="WW8Num36z2">
    <w:name w:val="WW8Num36z2"/>
    <w:rsid w:val="00FC331B"/>
    <w:rPr>
      <w:rFonts w:ascii="Wingdings" w:hAnsi="Wingdings" w:cs="Wingdings" w:hint="default"/>
    </w:rPr>
  </w:style>
  <w:style w:type="character" w:customStyle="1" w:styleId="WW8Num36z3">
    <w:name w:val="WW8Num36z3"/>
    <w:rsid w:val="00FC331B"/>
    <w:rPr>
      <w:rFonts w:ascii="Symbol" w:hAnsi="Symbol" w:cs="Symbol" w:hint="default"/>
    </w:rPr>
  </w:style>
  <w:style w:type="character" w:customStyle="1" w:styleId="WW8Num37z0">
    <w:name w:val="WW8Num37z0"/>
    <w:rsid w:val="00FC331B"/>
    <w:rPr>
      <w:rFonts w:ascii="Wingdings" w:hAnsi="Wingdings" w:cs="Wingdings" w:hint="default"/>
      <w:sz w:val="22"/>
      <w:szCs w:val="22"/>
    </w:rPr>
  </w:style>
  <w:style w:type="character" w:customStyle="1" w:styleId="WW8Num37z1">
    <w:name w:val="WW8Num37z1"/>
    <w:rsid w:val="00FC331B"/>
    <w:rPr>
      <w:rFonts w:ascii="Courier New" w:hAnsi="Courier New" w:cs="Courier New" w:hint="default"/>
    </w:rPr>
  </w:style>
  <w:style w:type="character" w:customStyle="1" w:styleId="WW8Num37z2">
    <w:name w:val="WW8Num37z2"/>
    <w:rsid w:val="00FC331B"/>
    <w:rPr>
      <w:rFonts w:ascii="Wingdings" w:hAnsi="Wingdings" w:cs="Wingdings" w:hint="default"/>
    </w:rPr>
  </w:style>
  <w:style w:type="character" w:customStyle="1" w:styleId="WW8Num37z3">
    <w:name w:val="WW8Num37z3"/>
    <w:rsid w:val="00FC331B"/>
    <w:rPr>
      <w:rFonts w:ascii="Symbol" w:hAnsi="Symbol" w:cs="Symbol" w:hint="default"/>
    </w:rPr>
  </w:style>
  <w:style w:type="character" w:customStyle="1" w:styleId="Policepardfaut1">
    <w:name w:val="Police par défaut1"/>
    <w:rsid w:val="00FC331B"/>
  </w:style>
  <w:style w:type="character" w:styleId="Lienhypertexte">
    <w:name w:val="Hyperlink"/>
    <w:rsid w:val="00FC331B"/>
    <w:rPr>
      <w:color w:val="0000FF"/>
      <w:u w:val="single"/>
    </w:rPr>
  </w:style>
  <w:style w:type="character" w:styleId="Numrodepage">
    <w:name w:val="page number"/>
    <w:basedOn w:val="Policepardfaut1"/>
    <w:rsid w:val="00FC331B"/>
  </w:style>
  <w:style w:type="character" w:customStyle="1" w:styleId="Caractresdenotedebasdepage">
    <w:name w:val="Caractères de note de bas de page"/>
    <w:rsid w:val="00FC331B"/>
    <w:rPr>
      <w:vertAlign w:val="superscript"/>
    </w:rPr>
  </w:style>
  <w:style w:type="character" w:styleId="Appelnotedebasdep">
    <w:name w:val="footnote reference"/>
    <w:rsid w:val="00FC331B"/>
    <w:rPr>
      <w:vertAlign w:val="superscript"/>
    </w:rPr>
  </w:style>
  <w:style w:type="character" w:styleId="Appeldenotedefin">
    <w:name w:val="endnote reference"/>
    <w:rsid w:val="00FC331B"/>
    <w:rPr>
      <w:vertAlign w:val="superscript"/>
    </w:rPr>
  </w:style>
  <w:style w:type="character" w:customStyle="1" w:styleId="Caractresdenotedefin">
    <w:name w:val="Caractères de note de fin"/>
    <w:rsid w:val="00FC331B"/>
  </w:style>
  <w:style w:type="paragraph" w:customStyle="1" w:styleId="Titre10">
    <w:name w:val="Titre1"/>
    <w:basedOn w:val="Normal"/>
    <w:next w:val="Corpsdetexte"/>
    <w:rsid w:val="00FC331B"/>
    <w:pPr>
      <w:keepNext/>
      <w:suppressAutoHyphens/>
      <w:spacing w:before="240" w:after="120" w:line="240" w:lineRule="auto"/>
      <w:jc w:val="both"/>
    </w:pPr>
    <w:rPr>
      <w:rFonts w:ascii="Arial" w:eastAsia="SimSun" w:hAnsi="Arial" w:cs="Mangal"/>
      <w:spacing w:val="4"/>
      <w:sz w:val="28"/>
      <w:szCs w:val="28"/>
      <w:lang w:eastAsia="ne-IN" w:bidi="ne-IN"/>
    </w:rPr>
  </w:style>
  <w:style w:type="paragraph" w:styleId="Corpsdetexte">
    <w:name w:val="Body Text"/>
    <w:basedOn w:val="Normal"/>
    <w:link w:val="CorpsdetexteCar"/>
    <w:rsid w:val="00FC331B"/>
    <w:pPr>
      <w:suppressAutoHyphens/>
      <w:spacing w:after="120" w:line="240" w:lineRule="auto"/>
      <w:jc w:val="both"/>
    </w:pPr>
    <w:rPr>
      <w:rFonts w:ascii="Calibri" w:eastAsia="Times New Roman" w:hAnsi="Calibri" w:cs="Tahoma"/>
      <w:spacing w:val="4"/>
      <w:sz w:val="20"/>
      <w:szCs w:val="16"/>
      <w:lang w:eastAsia="ne-IN" w:bidi="ne-IN"/>
    </w:rPr>
  </w:style>
  <w:style w:type="character" w:customStyle="1" w:styleId="CorpsdetexteCar">
    <w:name w:val="Corps de texte Car"/>
    <w:basedOn w:val="Policepardfaut"/>
    <w:link w:val="Corpsdetexte"/>
    <w:rsid w:val="00FC331B"/>
    <w:rPr>
      <w:rFonts w:ascii="Calibri" w:eastAsia="Times New Roman" w:hAnsi="Calibri" w:cs="Tahoma"/>
      <w:spacing w:val="4"/>
      <w:kern w:val="0"/>
      <w:sz w:val="20"/>
      <w:szCs w:val="16"/>
      <w:lang w:eastAsia="ne-IN" w:bidi="ne-IN"/>
    </w:rPr>
  </w:style>
  <w:style w:type="paragraph" w:styleId="Liste">
    <w:name w:val="List"/>
    <w:basedOn w:val="Corpsdetexte"/>
    <w:rsid w:val="00FC331B"/>
    <w:rPr>
      <w:rFonts w:cs="Mangal"/>
    </w:rPr>
  </w:style>
  <w:style w:type="paragraph" w:customStyle="1" w:styleId="Lgende1">
    <w:name w:val="Légende1"/>
    <w:basedOn w:val="Normal"/>
    <w:rsid w:val="00FC331B"/>
    <w:pPr>
      <w:suppressLineNumbers/>
      <w:suppressAutoHyphens/>
      <w:spacing w:before="120" w:after="120" w:line="240" w:lineRule="auto"/>
      <w:jc w:val="both"/>
    </w:pPr>
    <w:rPr>
      <w:rFonts w:ascii="Calibri" w:eastAsia="Times New Roman" w:hAnsi="Calibri" w:cs="Mangal"/>
      <w:i/>
      <w:iCs/>
      <w:spacing w:val="4"/>
      <w:sz w:val="24"/>
      <w:szCs w:val="24"/>
      <w:lang w:eastAsia="ne-IN" w:bidi="ne-IN"/>
    </w:rPr>
  </w:style>
  <w:style w:type="paragraph" w:customStyle="1" w:styleId="Index">
    <w:name w:val="Index"/>
    <w:basedOn w:val="Normal"/>
    <w:rsid w:val="00FC331B"/>
    <w:pPr>
      <w:suppressLineNumbers/>
      <w:suppressAutoHyphens/>
      <w:spacing w:after="0" w:line="240" w:lineRule="auto"/>
      <w:jc w:val="both"/>
    </w:pPr>
    <w:rPr>
      <w:rFonts w:ascii="Calibri" w:eastAsia="Times New Roman" w:hAnsi="Calibri" w:cs="Mangal"/>
      <w:spacing w:val="4"/>
      <w:sz w:val="20"/>
      <w:szCs w:val="16"/>
      <w:lang w:eastAsia="ne-IN" w:bidi="ne-IN"/>
    </w:rPr>
  </w:style>
  <w:style w:type="paragraph" w:customStyle="1" w:styleId="NormalTitre4">
    <w:name w:val="Normal Titre 4"/>
    <w:basedOn w:val="Normal"/>
    <w:rsid w:val="00FC331B"/>
    <w:pPr>
      <w:suppressAutoHyphens/>
      <w:spacing w:after="0" w:line="240" w:lineRule="auto"/>
      <w:ind w:firstLine="1620"/>
      <w:jc w:val="both"/>
    </w:pPr>
    <w:rPr>
      <w:rFonts w:ascii="Calibri" w:eastAsia="Times New Roman" w:hAnsi="Calibri" w:cs="Tahoma"/>
      <w:spacing w:val="4"/>
      <w:sz w:val="20"/>
      <w:szCs w:val="16"/>
      <w:lang w:eastAsia="ne-IN" w:bidi="ne-IN"/>
    </w:rPr>
  </w:style>
  <w:style w:type="paragraph" w:styleId="TM2">
    <w:name w:val="toc 2"/>
    <w:basedOn w:val="Normal"/>
    <w:next w:val="Normal"/>
    <w:rsid w:val="00FC331B"/>
    <w:pPr>
      <w:tabs>
        <w:tab w:val="left" w:pos="1080"/>
        <w:tab w:val="right" w:leader="underscore" w:pos="9062"/>
      </w:tabs>
      <w:suppressAutoHyphens/>
      <w:spacing w:after="120" w:line="240" w:lineRule="auto"/>
      <w:ind w:left="680"/>
      <w:jc w:val="both"/>
    </w:pPr>
    <w:rPr>
      <w:rFonts w:ascii="Calibri" w:eastAsia="Times New Roman" w:hAnsi="Calibri" w:cs="Times New Roman"/>
      <w:b/>
      <w:iCs/>
      <w:spacing w:val="4"/>
      <w:sz w:val="20"/>
      <w:szCs w:val="20"/>
      <w:lang w:eastAsia="ne-IN" w:bidi="ne-IN"/>
    </w:rPr>
  </w:style>
  <w:style w:type="paragraph" w:styleId="TM1">
    <w:name w:val="toc 1"/>
    <w:basedOn w:val="Normal"/>
    <w:next w:val="Normal"/>
    <w:rsid w:val="00FC331B"/>
    <w:pPr>
      <w:tabs>
        <w:tab w:val="left" w:pos="280"/>
        <w:tab w:val="right" w:leader="underscore" w:pos="9062"/>
      </w:tabs>
      <w:suppressAutoHyphens/>
      <w:spacing w:after="120" w:line="240" w:lineRule="auto"/>
      <w:jc w:val="both"/>
    </w:pPr>
    <w:rPr>
      <w:rFonts w:ascii="Calibri" w:eastAsia="Times New Roman" w:hAnsi="Calibri" w:cs="Times New Roman"/>
      <w:b/>
      <w:bCs/>
      <w:spacing w:val="4"/>
      <w:sz w:val="20"/>
      <w:szCs w:val="20"/>
      <w:lang w:eastAsia="ne-IN" w:bidi="ne-IN"/>
    </w:rPr>
  </w:style>
  <w:style w:type="paragraph" w:customStyle="1" w:styleId="AllCapsHeading">
    <w:name w:val="All Caps Heading"/>
    <w:basedOn w:val="Normal"/>
    <w:rsid w:val="00FC331B"/>
    <w:pPr>
      <w:suppressAutoHyphens/>
      <w:spacing w:after="0" w:line="240" w:lineRule="auto"/>
      <w:jc w:val="both"/>
    </w:pPr>
    <w:rPr>
      <w:rFonts w:ascii="Calibri" w:eastAsia="Times New Roman" w:hAnsi="Calibri" w:cs="Tahoma"/>
      <w:b/>
      <w:caps/>
      <w:color w:val="808080"/>
      <w:spacing w:val="4"/>
      <w:sz w:val="20"/>
      <w:szCs w:val="14"/>
      <w:lang w:val="en-US" w:bidi="en-US"/>
    </w:rPr>
  </w:style>
  <w:style w:type="paragraph" w:customStyle="1" w:styleId="NormalTitre2">
    <w:name w:val="Normal Titre 2"/>
    <w:basedOn w:val="Normal"/>
    <w:rsid w:val="00FC331B"/>
    <w:pPr>
      <w:suppressAutoHyphens/>
      <w:spacing w:after="0" w:line="240" w:lineRule="auto"/>
      <w:ind w:firstLine="360"/>
      <w:jc w:val="both"/>
    </w:pPr>
    <w:rPr>
      <w:rFonts w:ascii="Calibri" w:eastAsia="Times New Roman" w:hAnsi="Calibri" w:cs="Tahoma"/>
      <w:spacing w:val="4"/>
      <w:sz w:val="20"/>
      <w:szCs w:val="16"/>
      <w:lang w:eastAsia="ne-IN" w:bidi="ne-IN"/>
    </w:rPr>
  </w:style>
  <w:style w:type="paragraph" w:customStyle="1" w:styleId="NormalTitre3">
    <w:name w:val="Normal Titre 3"/>
    <w:basedOn w:val="Normal"/>
    <w:rsid w:val="00FC331B"/>
    <w:pPr>
      <w:suppressAutoHyphens/>
      <w:spacing w:after="0" w:line="240" w:lineRule="auto"/>
      <w:ind w:firstLine="900"/>
      <w:jc w:val="both"/>
    </w:pPr>
    <w:rPr>
      <w:rFonts w:ascii="Calibri" w:eastAsia="Times New Roman" w:hAnsi="Calibri" w:cs="Tahoma"/>
      <w:spacing w:val="4"/>
      <w:sz w:val="20"/>
      <w:szCs w:val="16"/>
      <w:lang w:eastAsia="ne-IN" w:bidi="ne-IN"/>
    </w:rPr>
  </w:style>
  <w:style w:type="paragraph" w:styleId="TM3">
    <w:name w:val="toc 3"/>
    <w:basedOn w:val="Normal"/>
    <w:next w:val="Normal"/>
    <w:rsid w:val="00FC331B"/>
    <w:pPr>
      <w:tabs>
        <w:tab w:val="left" w:pos="1980"/>
        <w:tab w:val="right" w:leader="underscore" w:pos="9062"/>
      </w:tabs>
      <w:suppressAutoHyphens/>
      <w:spacing w:after="120" w:line="240" w:lineRule="auto"/>
      <w:ind w:left="1361"/>
      <w:jc w:val="both"/>
    </w:pPr>
    <w:rPr>
      <w:rFonts w:ascii="Calibri" w:eastAsia="Times New Roman" w:hAnsi="Calibri" w:cs="Times New Roman"/>
      <w:b/>
      <w:spacing w:val="4"/>
      <w:sz w:val="20"/>
      <w:szCs w:val="20"/>
      <w:lang w:eastAsia="ne-IN" w:bidi="ne-IN"/>
    </w:rPr>
  </w:style>
  <w:style w:type="paragraph" w:styleId="TM4">
    <w:name w:val="toc 4"/>
    <w:basedOn w:val="Normal"/>
    <w:next w:val="Normal"/>
    <w:rsid w:val="00FC331B"/>
    <w:pPr>
      <w:tabs>
        <w:tab w:val="left" w:pos="2700"/>
        <w:tab w:val="right" w:leader="underscore" w:pos="9062"/>
      </w:tabs>
      <w:suppressAutoHyphens/>
      <w:spacing w:after="120" w:line="240" w:lineRule="auto"/>
      <w:ind w:left="1871"/>
      <w:jc w:val="both"/>
    </w:pPr>
    <w:rPr>
      <w:rFonts w:ascii="Calibri" w:eastAsia="Times New Roman" w:hAnsi="Calibri" w:cs="Times New Roman"/>
      <w:b/>
      <w:spacing w:val="4"/>
      <w:sz w:val="20"/>
      <w:szCs w:val="20"/>
      <w:lang w:eastAsia="ne-IN" w:bidi="ne-IN"/>
    </w:rPr>
  </w:style>
  <w:style w:type="paragraph" w:styleId="TM5">
    <w:name w:val="toc 5"/>
    <w:basedOn w:val="Normal"/>
    <w:next w:val="Normal"/>
    <w:rsid w:val="00FC331B"/>
    <w:pPr>
      <w:tabs>
        <w:tab w:val="left" w:pos="2700"/>
        <w:tab w:val="right" w:leader="underscore" w:pos="9062"/>
      </w:tabs>
      <w:suppressAutoHyphens/>
      <w:spacing w:after="120" w:line="240" w:lineRule="auto"/>
      <w:ind w:left="2340"/>
    </w:pPr>
    <w:rPr>
      <w:rFonts w:ascii="Calibri" w:eastAsia="Times New Roman" w:hAnsi="Calibri" w:cs="Times New Roman"/>
      <w:b/>
      <w:spacing w:val="4"/>
      <w:sz w:val="20"/>
      <w:szCs w:val="20"/>
      <w:lang w:eastAsia="ne-IN" w:bidi="ne-IN"/>
    </w:rPr>
  </w:style>
  <w:style w:type="paragraph" w:styleId="TM6">
    <w:name w:val="toc 6"/>
    <w:basedOn w:val="Normal"/>
    <w:next w:val="Normal"/>
    <w:rsid w:val="00FC331B"/>
    <w:pPr>
      <w:suppressAutoHyphens/>
      <w:spacing w:after="0" w:line="240" w:lineRule="auto"/>
      <w:ind w:left="1000"/>
    </w:pPr>
    <w:rPr>
      <w:rFonts w:ascii="Times New Roman" w:eastAsia="Times New Roman" w:hAnsi="Times New Roman" w:cs="Times New Roman"/>
      <w:spacing w:val="4"/>
      <w:sz w:val="20"/>
      <w:szCs w:val="20"/>
      <w:lang w:eastAsia="ne-IN" w:bidi="ne-IN"/>
    </w:rPr>
  </w:style>
  <w:style w:type="paragraph" w:styleId="TM7">
    <w:name w:val="toc 7"/>
    <w:basedOn w:val="Normal"/>
    <w:next w:val="Normal"/>
    <w:rsid w:val="00FC331B"/>
    <w:pPr>
      <w:suppressAutoHyphens/>
      <w:spacing w:after="0" w:line="240" w:lineRule="auto"/>
      <w:ind w:left="1200"/>
    </w:pPr>
    <w:rPr>
      <w:rFonts w:ascii="Times New Roman" w:eastAsia="Times New Roman" w:hAnsi="Times New Roman" w:cs="Times New Roman"/>
      <w:spacing w:val="4"/>
      <w:sz w:val="20"/>
      <w:szCs w:val="20"/>
      <w:lang w:eastAsia="ne-IN" w:bidi="ne-IN"/>
    </w:rPr>
  </w:style>
  <w:style w:type="paragraph" w:styleId="TM8">
    <w:name w:val="toc 8"/>
    <w:basedOn w:val="Normal"/>
    <w:next w:val="Normal"/>
    <w:rsid w:val="00FC331B"/>
    <w:pPr>
      <w:suppressAutoHyphens/>
      <w:spacing w:after="0" w:line="240" w:lineRule="auto"/>
      <w:ind w:left="1400"/>
    </w:pPr>
    <w:rPr>
      <w:rFonts w:ascii="Times New Roman" w:eastAsia="Times New Roman" w:hAnsi="Times New Roman" w:cs="Times New Roman"/>
      <w:spacing w:val="4"/>
      <w:sz w:val="20"/>
      <w:szCs w:val="20"/>
      <w:lang w:eastAsia="ne-IN" w:bidi="ne-IN"/>
    </w:rPr>
  </w:style>
  <w:style w:type="paragraph" w:styleId="TM9">
    <w:name w:val="toc 9"/>
    <w:basedOn w:val="Normal"/>
    <w:next w:val="Normal"/>
    <w:rsid w:val="00FC331B"/>
    <w:pPr>
      <w:suppressAutoHyphens/>
      <w:spacing w:after="0" w:line="240" w:lineRule="auto"/>
      <w:ind w:left="1600"/>
    </w:pPr>
    <w:rPr>
      <w:rFonts w:ascii="Times New Roman" w:eastAsia="Times New Roman" w:hAnsi="Times New Roman" w:cs="Times New Roman"/>
      <w:spacing w:val="4"/>
      <w:sz w:val="20"/>
      <w:szCs w:val="20"/>
      <w:lang w:eastAsia="ne-IN" w:bidi="ne-IN"/>
    </w:rPr>
  </w:style>
  <w:style w:type="paragraph" w:customStyle="1" w:styleId="NormalTitre5">
    <w:name w:val="Normal Titre 5"/>
    <w:basedOn w:val="Normal"/>
    <w:rsid w:val="00FC331B"/>
    <w:pPr>
      <w:suppressAutoHyphens/>
      <w:spacing w:after="0" w:line="240" w:lineRule="auto"/>
      <w:ind w:firstLine="2880"/>
      <w:jc w:val="both"/>
    </w:pPr>
    <w:rPr>
      <w:rFonts w:ascii="Calibri" w:eastAsia="Times New Roman" w:hAnsi="Calibri" w:cs="Tahoma"/>
      <w:spacing w:val="4"/>
      <w:sz w:val="20"/>
      <w:szCs w:val="16"/>
      <w:lang w:eastAsia="ne-IN" w:bidi="ne-IN"/>
    </w:rPr>
  </w:style>
  <w:style w:type="paragraph" w:styleId="Pieddepage">
    <w:name w:val="footer"/>
    <w:basedOn w:val="Normal"/>
    <w:link w:val="PieddepageCar"/>
    <w:uiPriority w:val="99"/>
    <w:rsid w:val="00FC331B"/>
    <w:pPr>
      <w:tabs>
        <w:tab w:val="center" w:pos="4536"/>
        <w:tab w:val="right" w:pos="9072"/>
      </w:tabs>
      <w:suppressAutoHyphens/>
      <w:spacing w:after="0" w:line="240" w:lineRule="auto"/>
      <w:jc w:val="both"/>
    </w:pPr>
    <w:rPr>
      <w:rFonts w:ascii="Calibri" w:eastAsia="Times New Roman" w:hAnsi="Calibri" w:cs="Tahoma"/>
      <w:spacing w:val="4"/>
      <w:sz w:val="20"/>
      <w:szCs w:val="16"/>
      <w:lang w:eastAsia="ne-IN" w:bidi="ne-IN"/>
    </w:rPr>
  </w:style>
  <w:style w:type="character" w:customStyle="1" w:styleId="PieddepageCar">
    <w:name w:val="Pied de page Car"/>
    <w:basedOn w:val="Policepardfaut"/>
    <w:link w:val="Pieddepage"/>
    <w:uiPriority w:val="99"/>
    <w:rsid w:val="00FC331B"/>
    <w:rPr>
      <w:rFonts w:ascii="Calibri" w:eastAsia="Times New Roman" w:hAnsi="Calibri" w:cs="Tahoma"/>
      <w:spacing w:val="4"/>
      <w:kern w:val="0"/>
      <w:sz w:val="20"/>
      <w:szCs w:val="16"/>
      <w:lang w:eastAsia="ne-IN" w:bidi="ne-IN"/>
    </w:rPr>
  </w:style>
  <w:style w:type="paragraph" w:styleId="En-tte">
    <w:name w:val="header"/>
    <w:basedOn w:val="Normal"/>
    <w:link w:val="En-tteCar"/>
    <w:uiPriority w:val="99"/>
    <w:rsid w:val="00FC331B"/>
    <w:pPr>
      <w:tabs>
        <w:tab w:val="center" w:pos="4536"/>
        <w:tab w:val="right" w:pos="9072"/>
      </w:tabs>
      <w:suppressAutoHyphens/>
      <w:spacing w:after="0" w:line="240" w:lineRule="auto"/>
      <w:jc w:val="both"/>
    </w:pPr>
    <w:rPr>
      <w:rFonts w:ascii="Calibri" w:eastAsia="Times New Roman" w:hAnsi="Calibri" w:cs="Tahoma"/>
      <w:spacing w:val="4"/>
      <w:sz w:val="20"/>
      <w:szCs w:val="16"/>
      <w:lang w:eastAsia="ne-IN" w:bidi="ne-IN"/>
    </w:rPr>
  </w:style>
  <w:style w:type="character" w:customStyle="1" w:styleId="En-tteCar">
    <w:name w:val="En-tête Car"/>
    <w:basedOn w:val="Policepardfaut"/>
    <w:link w:val="En-tte"/>
    <w:uiPriority w:val="99"/>
    <w:rsid w:val="00FC331B"/>
    <w:rPr>
      <w:rFonts w:ascii="Calibri" w:eastAsia="Times New Roman" w:hAnsi="Calibri" w:cs="Tahoma"/>
      <w:spacing w:val="4"/>
      <w:kern w:val="0"/>
      <w:sz w:val="20"/>
      <w:szCs w:val="16"/>
      <w:lang w:eastAsia="ne-IN" w:bidi="ne-IN"/>
    </w:rPr>
  </w:style>
  <w:style w:type="paragraph" w:styleId="Notedebasdepage">
    <w:name w:val="footnote text"/>
    <w:basedOn w:val="Normal"/>
    <w:link w:val="NotedebasdepageCar"/>
    <w:rsid w:val="00FC331B"/>
    <w:pPr>
      <w:suppressAutoHyphens/>
      <w:spacing w:after="0" w:line="240" w:lineRule="auto"/>
      <w:jc w:val="both"/>
    </w:pPr>
    <w:rPr>
      <w:rFonts w:ascii="Calibri" w:eastAsia="Times New Roman" w:hAnsi="Calibri" w:cs="Tahoma"/>
      <w:spacing w:val="4"/>
      <w:sz w:val="20"/>
      <w:szCs w:val="20"/>
      <w:lang w:eastAsia="ne-IN" w:bidi="ne-IN"/>
    </w:rPr>
  </w:style>
  <w:style w:type="character" w:customStyle="1" w:styleId="NotedebasdepageCar">
    <w:name w:val="Note de bas de page Car"/>
    <w:basedOn w:val="Policepardfaut"/>
    <w:link w:val="Notedebasdepage"/>
    <w:rsid w:val="00FC331B"/>
    <w:rPr>
      <w:rFonts w:ascii="Calibri" w:eastAsia="Times New Roman" w:hAnsi="Calibri" w:cs="Tahoma"/>
      <w:spacing w:val="4"/>
      <w:kern w:val="0"/>
      <w:sz w:val="20"/>
      <w:szCs w:val="20"/>
      <w:lang w:eastAsia="ne-IN" w:bidi="ne-IN"/>
    </w:rPr>
  </w:style>
  <w:style w:type="paragraph" w:styleId="z-Basduformulaire">
    <w:name w:val="HTML Bottom of Form"/>
    <w:basedOn w:val="Normal"/>
    <w:next w:val="Normal"/>
    <w:link w:val="z-BasduformulaireCar"/>
    <w:rsid w:val="00FC331B"/>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BasduformulaireCar">
    <w:name w:val="z-Bas du formulaire Car"/>
    <w:basedOn w:val="Policepardfaut"/>
    <w:link w:val="z-Basduformulaire"/>
    <w:rsid w:val="00FC331B"/>
    <w:rPr>
      <w:rFonts w:ascii="Arial" w:eastAsia="Times New Roman" w:hAnsi="Arial" w:cs="Arial"/>
      <w:vanish/>
      <w:kern w:val="0"/>
      <w:sz w:val="16"/>
      <w:szCs w:val="16"/>
      <w:lang w:eastAsia="ar-SA"/>
    </w:rPr>
  </w:style>
  <w:style w:type="paragraph" w:styleId="Textedebulles">
    <w:name w:val="Balloon Text"/>
    <w:basedOn w:val="Normal"/>
    <w:link w:val="TextedebullesCar"/>
    <w:rsid w:val="00FC331B"/>
    <w:pPr>
      <w:suppressAutoHyphens/>
      <w:spacing w:after="0" w:line="240" w:lineRule="auto"/>
      <w:jc w:val="both"/>
    </w:pPr>
    <w:rPr>
      <w:rFonts w:ascii="Tahoma" w:eastAsia="Times New Roman" w:hAnsi="Tahoma" w:cs="Tahoma"/>
      <w:spacing w:val="4"/>
      <w:sz w:val="16"/>
      <w:szCs w:val="16"/>
      <w:lang w:eastAsia="ne-IN" w:bidi="ne-IN"/>
    </w:rPr>
  </w:style>
  <w:style w:type="character" w:customStyle="1" w:styleId="TextedebullesCar">
    <w:name w:val="Texte de bulles Car"/>
    <w:basedOn w:val="Policepardfaut"/>
    <w:link w:val="Textedebulles"/>
    <w:rsid w:val="00FC331B"/>
    <w:rPr>
      <w:rFonts w:ascii="Tahoma" w:eastAsia="Times New Roman" w:hAnsi="Tahoma" w:cs="Tahoma"/>
      <w:spacing w:val="4"/>
      <w:kern w:val="0"/>
      <w:sz w:val="16"/>
      <w:szCs w:val="16"/>
      <w:lang w:eastAsia="ne-IN" w:bidi="ne-IN"/>
    </w:rPr>
  </w:style>
  <w:style w:type="paragraph" w:styleId="NormalWeb">
    <w:name w:val="Normal (Web)"/>
    <w:basedOn w:val="Normal"/>
    <w:rsid w:val="00FC331B"/>
    <w:pPr>
      <w:suppressAutoHyphens/>
      <w:spacing w:after="0" w:line="240" w:lineRule="auto"/>
    </w:pPr>
    <w:rPr>
      <w:rFonts w:ascii="Times New Roman" w:eastAsia="Calibri" w:hAnsi="Times New Roman" w:cs="Times New Roman"/>
      <w:sz w:val="24"/>
      <w:szCs w:val="24"/>
      <w:lang w:eastAsia="ar-SA"/>
    </w:rPr>
  </w:style>
  <w:style w:type="paragraph" w:customStyle="1" w:styleId="Contenudetableau">
    <w:name w:val="Contenu de tableau"/>
    <w:basedOn w:val="Normal"/>
    <w:rsid w:val="00FC331B"/>
    <w:pPr>
      <w:suppressLineNumbers/>
      <w:suppressAutoHyphens/>
      <w:spacing w:after="0" w:line="240" w:lineRule="auto"/>
      <w:jc w:val="both"/>
    </w:pPr>
    <w:rPr>
      <w:rFonts w:ascii="Calibri" w:eastAsia="Times New Roman" w:hAnsi="Calibri" w:cs="Tahoma"/>
      <w:spacing w:val="4"/>
      <w:sz w:val="20"/>
      <w:szCs w:val="16"/>
      <w:lang w:eastAsia="ne-IN" w:bidi="ne-IN"/>
    </w:rPr>
  </w:style>
  <w:style w:type="paragraph" w:customStyle="1" w:styleId="Titredetableau">
    <w:name w:val="Titre de tableau"/>
    <w:basedOn w:val="Contenudetableau"/>
    <w:rsid w:val="00FC331B"/>
    <w:pPr>
      <w:jc w:val="center"/>
    </w:pPr>
    <w:rPr>
      <w:b/>
      <w:bCs/>
    </w:rPr>
  </w:style>
  <w:style w:type="paragraph" w:customStyle="1" w:styleId="Contenuducadre">
    <w:name w:val="Contenu du cadre"/>
    <w:basedOn w:val="Corpsdetexte"/>
    <w:rsid w:val="00FC331B"/>
  </w:style>
  <w:style w:type="table" w:styleId="Grilledutableau">
    <w:name w:val="Table Grid"/>
    <w:basedOn w:val="TableauNormal"/>
    <w:uiPriority w:val="39"/>
    <w:rsid w:val="00FC331B"/>
    <w:pPr>
      <w:suppressAutoHyphens/>
      <w:spacing w:after="0" w:line="240" w:lineRule="auto"/>
      <w:jc w:val="both"/>
    </w:pPr>
    <w:rPr>
      <w:rFonts w:ascii="Times New Roman" w:eastAsia="Times New Roman" w:hAnsi="Times New Roman" w:cs="Times New Roman"/>
      <w:kern w:val="0"/>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FC331B"/>
    <w:rPr>
      <w:color w:val="800080"/>
      <w:u w:val="single"/>
    </w:rPr>
  </w:style>
  <w:style w:type="paragraph" w:styleId="Lgende">
    <w:name w:val="caption"/>
    <w:basedOn w:val="Normal"/>
    <w:next w:val="Normal"/>
    <w:qFormat/>
    <w:rsid w:val="00FC331B"/>
    <w:pPr>
      <w:suppressAutoHyphens/>
      <w:spacing w:after="0" w:line="240" w:lineRule="auto"/>
      <w:jc w:val="both"/>
    </w:pPr>
    <w:rPr>
      <w:rFonts w:ascii="Calibri" w:eastAsia="Times New Roman" w:hAnsi="Calibri" w:cs="Tahoma"/>
      <w:b/>
      <w:bCs/>
      <w:spacing w:val="4"/>
      <w:sz w:val="20"/>
      <w:szCs w:val="20"/>
      <w:lang w:eastAsia="ne-IN" w:bidi="ne-IN"/>
    </w:rPr>
  </w:style>
  <w:style w:type="paragraph" w:styleId="z-Hautduformulaire">
    <w:name w:val="HTML Top of Form"/>
    <w:basedOn w:val="Normal"/>
    <w:next w:val="Normal"/>
    <w:link w:val="z-HautduformulaireCar"/>
    <w:hidden/>
    <w:rsid w:val="00FC331B"/>
    <w:pPr>
      <w:pBdr>
        <w:bottom w:val="single" w:sz="6" w:space="1" w:color="auto"/>
      </w:pBdr>
      <w:suppressAutoHyphens/>
      <w:spacing w:after="0" w:line="240" w:lineRule="auto"/>
      <w:jc w:val="center"/>
    </w:pPr>
    <w:rPr>
      <w:rFonts w:ascii="Arial" w:eastAsia="Times New Roman" w:hAnsi="Arial" w:cs="Arial"/>
      <w:vanish/>
      <w:spacing w:val="4"/>
      <w:sz w:val="16"/>
      <w:szCs w:val="16"/>
      <w:lang w:eastAsia="ne-IN" w:bidi="ne-IN"/>
    </w:rPr>
  </w:style>
  <w:style w:type="character" w:customStyle="1" w:styleId="z-HautduformulaireCar">
    <w:name w:val="z-Haut du formulaire Car"/>
    <w:basedOn w:val="Policepardfaut"/>
    <w:link w:val="z-Hautduformulaire"/>
    <w:rsid w:val="00FC331B"/>
    <w:rPr>
      <w:rFonts w:ascii="Arial" w:eastAsia="Times New Roman" w:hAnsi="Arial" w:cs="Arial"/>
      <w:vanish/>
      <w:spacing w:val="4"/>
      <w:kern w:val="0"/>
      <w:sz w:val="16"/>
      <w:szCs w:val="16"/>
      <w:lang w:eastAsia="ne-IN" w:bidi="ne-IN"/>
    </w:rPr>
  </w:style>
  <w:style w:type="character" w:styleId="Accentuation">
    <w:name w:val="Emphasis"/>
    <w:qFormat/>
    <w:rsid w:val="00FC331B"/>
    <w:rPr>
      <w:i/>
      <w:iCs/>
    </w:rPr>
  </w:style>
  <w:style w:type="paragraph" w:styleId="Paragraphedeliste">
    <w:name w:val="List Paragraph"/>
    <w:basedOn w:val="Normal"/>
    <w:uiPriority w:val="34"/>
    <w:qFormat/>
    <w:rsid w:val="00FC331B"/>
    <w:pPr>
      <w:ind w:left="720"/>
      <w:contextualSpacing/>
    </w:pPr>
  </w:style>
  <w:style w:type="character" w:styleId="Marquedecommentaire">
    <w:name w:val="annotation reference"/>
    <w:basedOn w:val="Policepardfaut"/>
    <w:uiPriority w:val="99"/>
    <w:semiHidden/>
    <w:unhideWhenUsed/>
    <w:rsid w:val="00FC331B"/>
    <w:rPr>
      <w:sz w:val="16"/>
      <w:szCs w:val="16"/>
    </w:rPr>
  </w:style>
  <w:style w:type="paragraph" w:styleId="Commentaire">
    <w:name w:val="annotation text"/>
    <w:basedOn w:val="Normal"/>
    <w:link w:val="CommentaireCar"/>
    <w:uiPriority w:val="99"/>
    <w:unhideWhenUsed/>
    <w:rsid w:val="00FC331B"/>
    <w:pPr>
      <w:spacing w:line="240" w:lineRule="auto"/>
    </w:pPr>
    <w:rPr>
      <w:sz w:val="20"/>
      <w:szCs w:val="20"/>
    </w:rPr>
  </w:style>
  <w:style w:type="character" w:customStyle="1" w:styleId="CommentaireCar">
    <w:name w:val="Commentaire Car"/>
    <w:basedOn w:val="Policepardfaut"/>
    <w:link w:val="Commentaire"/>
    <w:uiPriority w:val="99"/>
    <w:rsid w:val="00FC331B"/>
    <w:rPr>
      <w:kern w:val="0"/>
      <w:sz w:val="20"/>
      <w:szCs w:val="20"/>
    </w:rPr>
  </w:style>
  <w:style w:type="paragraph" w:styleId="Objetducommentaire">
    <w:name w:val="annotation subject"/>
    <w:basedOn w:val="Commentaire"/>
    <w:next w:val="Commentaire"/>
    <w:link w:val="ObjetducommentaireCar"/>
    <w:uiPriority w:val="99"/>
    <w:semiHidden/>
    <w:unhideWhenUsed/>
    <w:rsid w:val="00FC331B"/>
    <w:rPr>
      <w:b/>
      <w:bCs/>
    </w:rPr>
  </w:style>
  <w:style w:type="character" w:customStyle="1" w:styleId="ObjetducommentaireCar">
    <w:name w:val="Objet du commentaire Car"/>
    <w:basedOn w:val="CommentaireCar"/>
    <w:link w:val="Objetducommentaire"/>
    <w:uiPriority w:val="99"/>
    <w:semiHidden/>
    <w:rsid w:val="00FC331B"/>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jorf/id/JORFTEXT000044806609" TargetMode="External"/><Relationship Id="rId18" Type="http://schemas.openxmlformats.org/officeDocument/2006/relationships/control" Target="activeX/activeX4.xml"/><Relationship Id="rId26" Type="http://schemas.openxmlformats.org/officeDocument/2006/relationships/control" Target="activeX/activeX12.xml"/><Relationship Id="rId39" Type="http://schemas.openxmlformats.org/officeDocument/2006/relationships/control" Target="activeX/activeX24.xml"/><Relationship Id="rId21" Type="http://schemas.openxmlformats.org/officeDocument/2006/relationships/control" Target="activeX/activeX7.xml"/><Relationship Id="rId34" Type="http://schemas.openxmlformats.org/officeDocument/2006/relationships/control" Target="activeX/activeX19.xml"/><Relationship Id="rId42" Type="http://schemas.openxmlformats.org/officeDocument/2006/relationships/control" Target="activeX/activeX27.xml"/><Relationship Id="rId47" Type="http://schemas.openxmlformats.org/officeDocument/2006/relationships/control" Target="activeX/activeX31.xml"/><Relationship Id="rId50" Type="http://schemas.openxmlformats.org/officeDocument/2006/relationships/control" Target="activeX/activeX34.xml"/><Relationship Id="rId55" Type="http://schemas.openxmlformats.org/officeDocument/2006/relationships/control" Target="activeX/activeX39.xml"/><Relationship Id="rId63" Type="http://schemas.openxmlformats.org/officeDocument/2006/relationships/control" Target="activeX/activeX47.xml"/><Relationship Id="rId68" Type="http://schemas.openxmlformats.org/officeDocument/2006/relationships/hyperlink" Target="https://www.legifrance.gouv.fr/jorf/id/JORFTEXT000044806609"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10.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29.xml"/><Relationship Id="rId53" Type="http://schemas.openxmlformats.org/officeDocument/2006/relationships/control" Target="activeX/activeX37.xml"/><Relationship Id="rId58" Type="http://schemas.openxmlformats.org/officeDocument/2006/relationships/control" Target="activeX/activeX42.xml"/><Relationship Id="rId66" Type="http://schemas.openxmlformats.org/officeDocument/2006/relationships/hyperlink" Target="file:///C:/Users/a.minicki/AppData/Local/A6_Annexe%20A_Budget.xls" TargetMode="Externa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3.xml"/><Relationship Id="rId57" Type="http://schemas.openxmlformats.org/officeDocument/2006/relationships/control" Target="activeX/activeX41.xml"/><Relationship Id="rId61" Type="http://schemas.openxmlformats.org/officeDocument/2006/relationships/control" Target="activeX/activeX45.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control" Target="activeX/activeX16.xml"/><Relationship Id="rId44" Type="http://schemas.openxmlformats.org/officeDocument/2006/relationships/image" Target="media/image4.wmf"/><Relationship Id="rId52" Type="http://schemas.openxmlformats.org/officeDocument/2006/relationships/control" Target="activeX/activeX36.xml"/><Relationship Id="rId60" Type="http://schemas.openxmlformats.org/officeDocument/2006/relationships/control" Target="activeX/activeX44.xml"/><Relationship Id="rId65" Type="http://schemas.openxmlformats.org/officeDocument/2006/relationships/control" Target="activeX/activeX4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8.xml"/><Relationship Id="rId27" Type="http://schemas.openxmlformats.org/officeDocument/2006/relationships/image" Target="media/image3.wmf"/><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2.xml"/><Relationship Id="rId56" Type="http://schemas.openxmlformats.org/officeDocument/2006/relationships/control" Target="activeX/activeX40.xml"/><Relationship Id="rId64" Type="http://schemas.openxmlformats.org/officeDocument/2006/relationships/control" Target="activeX/activeX48.xm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control" Target="activeX/activeX35.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vie.associative@mairie-begles.fr" TargetMode="External"/><Relationship Id="rId17" Type="http://schemas.openxmlformats.org/officeDocument/2006/relationships/control" Target="activeX/activeX3.xml"/><Relationship Id="rId25" Type="http://schemas.openxmlformats.org/officeDocument/2006/relationships/control" Target="activeX/activeX11.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0.xml"/><Relationship Id="rId59" Type="http://schemas.openxmlformats.org/officeDocument/2006/relationships/control" Target="activeX/activeX43.xml"/><Relationship Id="rId67" Type="http://schemas.openxmlformats.org/officeDocument/2006/relationships/hyperlink" Target="file:///C:/Users/a.minicki/AppData/Local/A6_Annexe%20A_Budget.xls" TargetMode="External"/><Relationship Id="rId20" Type="http://schemas.openxmlformats.org/officeDocument/2006/relationships/control" Target="activeX/activeX6.xml"/><Relationship Id="rId41" Type="http://schemas.openxmlformats.org/officeDocument/2006/relationships/control" Target="activeX/activeX26.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ae0c04-ddd9-497c-89d8-d91225462d3c" xsi:nil="true"/>
    <lcf76f155ced4ddcb4097134ff3c332f xmlns="5a127057-4d29-4f94-95f9-cd8472f658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3F5E0B09C7554D8C81CE986C01F021" ma:contentTypeVersion="16" ma:contentTypeDescription="Crée un document." ma:contentTypeScope="" ma:versionID="c2219f4e416be46d2ad7d37c01172a0a">
  <xsd:schema xmlns:xsd="http://www.w3.org/2001/XMLSchema" xmlns:xs="http://www.w3.org/2001/XMLSchema" xmlns:p="http://schemas.microsoft.com/office/2006/metadata/properties" xmlns:ns2="5a127057-4d29-4f94-95f9-cd8472f65823" xmlns:ns3="33ae0c04-ddd9-497c-89d8-d91225462d3c" targetNamespace="http://schemas.microsoft.com/office/2006/metadata/properties" ma:root="true" ma:fieldsID="e8c40f91dea2806ec9a90a79f98e20f9" ns2:_="" ns3:_="">
    <xsd:import namespace="5a127057-4d29-4f94-95f9-cd8472f65823"/>
    <xsd:import namespace="33ae0c04-ddd9-497c-89d8-d91225462d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27057-4d29-4f94-95f9-cd8472f65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db167985-3631-4ec7-acf1-124f178307d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e0c04-ddd9-497c-89d8-d91225462d3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e3f252f-73ca-4cf7-9929-76d1b1c6e1d1}" ma:internalName="TaxCatchAll" ma:showField="CatchAllData" ma:web="33ae0c04-ddd9-497c-89d8-d91225462d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E02E-9E73-4C55-B2D0-C62D2186B9AA}">
  <ds:schemaRefs>
    <ds:schemaRef ds:uri="http://schemas.microsoft.com/sharepoint/v3/contenttype/forms"/>
  </ds:schemaRefs>
</ds:datastoreItem>
</file>

<file path=customXml/itemProps2.xml><?xml version="1.0" encoding="utf-8"?>
<ds:datastoreItem xmlns:ds="http://schemas.openxmlformats.org/officeDocument/2006/customXml" ds:itemID="{EA6A8545-E19E-4981-9F7A-7ECD8DC16DBF}">
  <ds:schemaRefs>
    <ds:schemaRef ds:uri="http://schemas.microsoft.com/office/2006/metadata/properties"/>
    <ds:schemaRef ds:uri="http://schemas.microsoft.com/office/infopath/2007/PartnerControls"/>
    <ds:schemaRef ds:uri="33ae0c04-ddd9-497c-89d8-d91225462d3c"/>
    <ds:schemaRef ds:uri="5a127057-4d29-4f94-95f9-cd8472f65823"/>
  </ds:schemaRefs>
</ds:datastoreItem>
</file>

<file path=customXml/itemProps3.xml><?xml version="1.0" encoding="utf-8"?>
<ds:datastoreItem xmlns:ds="http://schemas.openxmlformats.org/officeDocument/2006/customXml" ds:itemID="{905EFBE4-0C59-4690-A34F-96C9A2642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27057-4d29-4f94-95f9-cd8472f65823"/>
    <ds:schemaRef ds:uri="33ae0c04-ddd9-497c-89d8-d91225462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BEC33-41C0-4776-A8A5-73B7ABBF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3417</Words>
  <Characters>18794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RAPINAT Mathilde</dc:creator>
  <cp:keywords/>
  <dc:description/>
  <cp:lastModifiedBy>RAPINAT Mathilde</cp:lastModifiedBy>
  <cp:revision>6</cp:revision>
  <cp:lastPrinted>2025-08-27T13:35:00Z</cp:lastPrinted>
  <dcterms:created xsi:type="dcterms:W3CDTF">2024-08-30T08:56:00Z</dcterms:created>
  <dcterms:modified xsi:type="dcterms:W3CDTF">2025-08-27T13:37:00Z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0x010100963F5E0B09C7554D8C81CE986C01F021</vt:lpwstr>
  </property>
  <property fmtid="{D5CDD505-2E9C-101B-9397-08002B2CF9AE}" pid="3" name="MediaServiceImageTags">
    <vt:lpwstr/>
  </property>
</Properties>
</file>